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94" w:rsidRDefault="00891594" w:rsidP="008A3FE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1594" w:rsidRDefault="00891594" w:rsidP="008A3FE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1594" w:rsidRDefault="00891594" w:rsidP="008A3FE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 </w:t>
      </w:r>
    </w:p>
    <w:p w:rsidR="00891594" w:rsidRDefault="00891594" w:rsidP="008A3FE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рабочей программе по литературе для основного общего образования</w:t>
      </w:r>
    </w:p>
    <w:p w:rsidR="00891594" w:rsidRDefault="00891594" w:rsidP="008A3FE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1594" w:rsidRDefault="00891594" w:rsidP="008A3FE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03C1" w:rsidRPr="008A3FE8" w:rsidRDefault="00AC03C1" w:rsidP="00891594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A3FE8">
        <w:rPr>
          <w:rFonts w:ascii="Times New Roman" w:hAnsi="Times New Roman" w:cs="Times New Roman"/>
          <w:bCs/>
          <w:sz w:val="24"/>
          <w:szCs w:val="24"/>
        </w:rPr>
        <w:t>Разработана</w:t>
      </w:r>
      <w:proofErr w:type="gramEnd"/>
      <w:r w:rsidRPr="008A3FE8">
        <w:rPr>
          <w:rFonts w:ascii="Times New Roman" w:hAnsi="Times New Roman" w:cs="Times New Roman"/>
          <w:bCs/>
          <w:sz w:val="24"/>
          <w:szCs w:val="24"/>
        </w:rPr>
        <w:t xml:space="preserve"> на основе </w:t>
      </w:r>
      <w:r w:rsidR="009C0F32" w:rsidRPr="008A3FE8">
        <w:rPr>
          <w:rFonts w:ascii="Times New Roman" w:hAnsi="Times New Roman" w:cs="Times New Roman"/>
          <w:bCs/>
          <w:sz w:val="24"/>
          <w:szCs w:val="24"/>
        </w:rPr>
        <w:t xml:space="preserve">основной образовательной программы основного общего образования МБОУ СОШ №1 г. Дюртюли, примерных  </w:t>
      </w:r>
      <w:r w:rsidRPr="008A3FE8">
        <w:rPr>
          <w:rFonts w:ascii="Times New Roman" w:hAnsi="Times New Roman" w:cs="Times New Roman"/>
          <w:bCs/>
          <w:sz w:val="24"/>
          <w:szCs w:val="24"/>
        </w:rPr>
        <w:t xml:space="preserve"> програм</w:t>
      </w:r>
      <w:r w:rsidR="009C0F32" w:rsidRPr="008A3FE8">
        <w:rPr>
          <w:rFonts w:ascii="Times New Roman" w:hAnsi="Times New Roman" w:cs="Times New Roman"/>
          <w:bCs/>
          <w:sz w:val="24"/>
          <w:szCs w:val="24"/>
        </w:rPr>
        <w:t>м по учебным предметам.  Литература. 5-9 класс.</w:t>
      </w:r>
      <w:r w:rsidRPr="008A3FE8">
        <w:rPr>
          <w:rFonts w:ascii="Times New Roman" w:hAnsi="Times New Roman" w:cs="Times New Roman"/>
          <w:bCs/>
          <w:sz w:val="24"/>
          <w:szCs w:val="24"/>
        </w:rPr>
        <w:t xml:space="preserve"> – М.: Просвещение, 2015 г. </w:t>
      </w:r>
    </w:p>
    <w:p w:rsidR="00AC03C1" w:rsidRPr="008A3FE8" w:rsidRDefault="00AC03C1" w:rsidP="008A3FE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91594" w:rsidRPr="00870CDF" w:rsidRDefault="00D0299A" w:rsidP="00891594">
      <w:pPr>
        <w:pStyle w:val="Style13"/>
        <w:widowControl/>
        <w:spacing w:line="276" w:lineRule="auto"/>
        <w:ind w:firstLine="0"/>
        <w:jc w:val="both"/>
        <w:rPr>
          <w:rStyle w:val="FontStyle17"/>
          <w:sz w:val="24"/>
          <w:szCs w:val="24"/>
          <w:u w:val="single"/>
        </w:rPr>
      </w:pPr>
      <w:r w:rsidRPr="008A3FE8">
        <w:rPr>
          <w:rFonts w:eastAsia="Times New Roman"/>
        </w:rPr>
        <w:tab/>
      </w:r>
      <w:r w:rsidR="00891594" w:rsidRPr="00870CDF">
        <w:rPr>
          <w:rStyle w:val="FontStyle17"/>
          <w:sz w:val="24"/>
          <w:szCs w:val="24"/>
          <w:u w:val="single"/>
        </w:rPr>
        <w:t>Цели реализации программы:</w:t>
      </w:r>
    </w:p>
    <w:p w:rsidR="00891594" w:rsidRPr="00870CDF" w:rsidRDefault="00891594" w:rsidP="00891594">
      <w:pPr>
        <w:pStyle w:val="Default"/>
        <w:numPr>
          <w:ilvl w:val="0"/>
          <w:numId w:val="13"/>
        </w:numPr>
        <w:spacing w:line="276" w:lineRule="auto"/>
        <w:jc w:val="both"/>
      </w:pPr>
      <w:r w:rsidRPr="00870CDF">
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</w:t>
      </w:r>
      <w:r w:rsidRPr="00870CDF">
        <w:t>о</w:t>
      </w:r>
      <w:r w:rsidRPr="00870CDF">
        <w:t>тизма;</w:t>
      </w:r>
    </w:p>
    <w:p w:rsidR="00891594" w:rsidRPr="00870CDF" w:rsidRDefault="00891594" w:rsidP="00891594">
      <w:pPr>
        <w:pStyle w:val="Default"/>
        <w:numPr>
          <w:ilvl w:val="0"/>
          <w:numId w:val="13"/>
        </w:numPr>
        <w:spacing w:line="276" w:lineRule="auto"/>
        <w:jc w:val="both"/>
      </w:pPr>
      <w:r w:rsidRPr="00870CDF">
        <w:t>развитие интеллектуальных и творческих способностей учащихся, необходимых для успе</w:t>
      </w:r>
      <w:r w:rsidRPr="00870CDF">
        <w:t>ш</w:t>
      </w:r>
      <w:r w:rsidRPr="00870CDF">
        <w:t xml:space="preserve">ной социализации и самореализации личности; </w:t>
      </w:r>
    </w:p>
    <w:p w:rsidR="00891594" w:rsidRPr="00870CDF" w:rsidRDefault="00891594" w:rsidP="00891594">
      <w:pPr>
        <w:pStyle w:val="Default"/>
        <w:numPr>
          <w:ilvl w:val="0"/>
          <w:numId w:val="13"/>
        </w:numPr>
        <w:spacing w:line="276" w:lineRule="auto"/>
        <w:jc w:val="both"/>
      </w:pPr>
      <w:r w:rsidRPr="00870CDF">
        <w:t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</w:t>
      </w:r>
      <w:r w:rsidRPr="00870CDF">
        <w:t>с</w:t>
      </w:r>
      <w:r w:rsidRPr="00870CDF">
        <w:t>торизма;</w:t>
      </w:r>
    </w:p>
    <w:p w:rsidR="00891594" w:rsidRPr="00870CDF" w:rsidRDefault="00891594" w:rsidP="00891594">
      <w:pPr>
        <w:pStyle w:val="Default"/>
        <w:numPr>
          <w:ilvl w:val="0"/>
          <w:numId w:val="13"/>
        </w:numPr>
        <w:spacing w:line="276" w:lineRule="auto"/>
        <w:jc w:val="both"/>
      </w:pPr>
      <w:r w:rsidRPr="00870CDF">
        <w:t>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891594" w:rsidRPr="00870CDF" w:rsidRDefault="00891594" w:rsidP="00891594">
      <w:pPr>
        <w:pStyle w:val="Default"/>
        <w:numPr>
          <w:ilvl w:val="0"/>
          <w:numId w:val="13"/>
        </w:numPr>
        <w:spacing w:line="276" w:lineRule="auto"/>
        <w:jc w:val="both"/>
      </w:pPr>
      <w:r w:rsidRPr="00870CDF"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</w:t>
      </w:r>
      <w:r w:rsidRPr="00870CDF">
        <w:t>в</w:t>
      </w:r>
      <w:r w:rsidRPr="00870CDF">
        <w:t xml:space="preserve">ление своих оценок и суждений по поводу прочитанного; </w:t>
      </w:r>
    </w:p>
    <w:p w:rsidR="00891594" w:rsidRPr="00870CDF" w:rsidRDefault="00891594" w:rsidP="00891594">
      <w:pPr>
        <w:pStyle w:val="Default"/>
        <w:numPr>
          <w:ilvl w:val="0"/>
          <w:numId w:val="13"/>
        </w:numPr>
        <w:spacing w:line="276" w:lineRule="auto"/>
        <w:jc w:val="both"/>
      </w:pPr>
      <w:r w:rsidRPr="00870CDF">
        <w:t xml:space="preserve">овладение важнейшими </w:t>
      </w:r>
      <w:proofErr w:type="spellStart"/>
      <w:r w:rsidRPr="00870CDF">
        <w:t>общеучебными</w:t>
      </w:r>
      <w:proofErr w:type="spellEnd"/>
      <w:r w:rsidRPr="00870CDF"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</w:t>
      </w:r>
      <w:r w:rsidRPr="00870CDF">
        <w:t>н</w:t>
      </w:r>
      <w:r w:rsidRPr="00870CDF">
        <w:t>тернет и др.);</w:t>
      </w:r>
    </w:p>
    <w:p w:rsidR="00891594" w:rsidRPr="00870CDF" w:rsidRDefault="00891594" w:rsidP="00891594">
      <w:pPr>
        <w:pStyle w:val="Default"/>
        <w:numPr>
          <w:ilvl w:val="0"/>
          <w:numId w:val="13"/>
        </w:numPr>
        <w:spacing w:line="276" w:lineRule="auto"/>
        <w:jc w:val="both"/>
        <w:rPr>
          <w:rStyle w:val="FontStyle17"/>
          <w:b w:val="0"/>
          <w:bCs w:val="0"/>
          <w:sz w:val="24"/>
          <w:szCs w:val="24"/>
        </w:rPr>
      </w:pPr>
      <w:r w:rsidRPr="00870CDF">
        <w:t xml:space="preserve">использование опыта общения с произведениями художественной литературы в повседневной жизни и учебной деятельности, речевом самосовершенствовании. </w:t>
      </w:r>
    </w:p>
    <w:p w:rsidR="00891594" w:rsidRDefault="00891594" w:rsidP="008A3F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91594" w:rsidRDefault="00891594" w:rsidP="008A3F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0299A" w:rsidRPr="008A3FE8" w:rsidRDefault="00D0299A" w:rsidP="008A3F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A3FE8">
        <w:rPr>
          <w:rFonts w:ascii="Times New Roman" w:eastAsia="Times New Roman" w:hAnsi="Times New Roman" w:cs="Times New Roman"/>
          <w:sz w:val="24"/>
          <w:szCs w:val="24"/>
        </w:rPr>
        <w:t xml:space="preserve">Согласно учебному </w:t>
      </w:r>
      <w:r w:rsidR="00BA7DBE" w:rsidRPr="008A3FE8">
        <w:rPr>
          <w:rFonts w:ascii="Times New Roman" w:eastAsia="Times New Roman" w:hAnsi="Times New Roman" w:cs="Times New Roman"/>
          <w:sz w:val="24"/>
          <w:szCs w:val="24"/>
        </w:rPr>
        <w:t>плану на изучение литературы</w:t>
      </w:r>
      <w:r w:rsidRPr="008A3FE8">
        <w:rPr>
          <w:rFonts w:ascii="Times New Roman" w:eastAsia="Times New Roman" w:hAnsi="Times New Roman" w:cs="Times New Roman"/>
          <w:sz w:val="24"/>
          <w:szCs w:val="24"/>
        </w:rPr>
        <w:t xml:space="preserve"> отводится </w:t>
      </w:r>
      <w:proofErr w:type="gramStart"/>
      <w:r w:rsidRPr="008A3FE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D0299A" w:rsidRPr="008A3FE8" w:rsidRDefault="00D0299A" w:rsidP="008A3FE8">
      <w:pPr>
        <w:pStyle w:val="a5"/>
        <w:contextualSpacing/>
        <w:rPr>
          <w:rFonts w:eastAsia="Calibri"/>
        </w:rPr>
      </w:pPr>
      <w:r w:rsidRPr="008A3FE8">
        <w:rPr>
          <w:rFonts w:eastAsia="Calibri"/>
          <w:b/>
          <w:u w:val="single"/>
        </w:rPr>
        <w:t xml:space="preserve">5 </w:t>
      </w:r>
      <w:proofErr w:type="gramStart"/>
      <w:r w:rsidRPr="008A3FE8">
        <w:rPr>
          <w:rFonts w:eastAsia="Calibri"/>
          <w:b/>
          <w:u w:val="single"/>
        </w:rPr>
        <w:t>классе</w:t>
      </w:r>
      <w:proofErr w:type="gramEnd"/>
      <w:r w:rsidRPr="008A3FE8">
        <w:rPr>
          <w:rFonts w:eastAsia="Calibri"/>
          <w:b/>
        </w:rPr>
        <w:t xml:space="preserve">  — </w:t>
      </w:r>
      <w:r w:rsidR="00BA7DBE" w:rsidRPr="008A3FE8">
        <w:rPr>
          <w:rFonts w:eastAsia="Calibri"/>
          <w:b/>
        </w:rPr>
        <w:t>70 ч; 2</w:t>
      </w:r>
      <w:r w:rsidRPr="008A3FE8">
        <w:rPr>
          <w:rFonts w:eastAsia="Calibri"/>
          <w:b/>
        </w:rPr>
        <w:t xml:space="preserve"> часа в неделю    </w:t>
      </w:r>
    </w:p>
    <w:p w:rsidR="00D0299A" w:rsidRPr="008A3FE8" w:rsidRDefault="00D0299A" w:rsidP="008A3FE8">
      <w:pPr>
        <w:pStyle w:val="a5"/>
        <w:contextualSpacing/>
        <w:rPr>
          <w:rFonts w:eastAsia="Calibri"/>
        </w:rPr>
      </w:pPr>
      <w:r w:rsidRPr="008A3FE8">
        <w:rPr>
          <w:rFonts w:eastAsia="Calibri"/>
          <w:b/>
          <w:u w:val="single"/>
        </w:rPr>
        <w:t xml:space="preserve">6 </w:t>
      </w:r>
      <w:proofErr w:type="gramStart"/>
      <w:r w:rsidRPr="008A3FE8">
        <w:rPr>
          <w:rFonts w:eastAsia="Calibri"/>
          <w:b/>
          <w:u w:val="single"/>
        </w:rPr>
        <w:t>классе</w:t>
      </w:r>
      <w:proofErr w:type="gramEnd"/>
      <w:r w:rsidR="00BA7DBE" w:rsidRPr="008A3FE8">
        <w:rPr>
          <w:rFonts w:eastAsia="Calibri"/>
          <w:b/>
        </w:rPr>
        <w:t xml:space="preserve"> — 70 ч; 2</w:t>
      </w:r>
      <w:r w:rsidR="00E55806" w:rsidRPr="008A3FE8">
        <w:rPr>
          <w:rFonts w:eastAsia="Calibri"/>
          <w:b/>
        </w:rPr>
        <w:t xml:space="preserve"> часа</w:t>
      </w:r>
      <w:r w:rsidR="00FE0B01" w:rsidRPr="008A3FE8">
        <w:rPr>
          <w:rFonts w:eastAsia="Calibri"/>
          <w:b/>
        </w:rPr>
        <w:t xml:space="preserve"> в неделю </w:t>
      </w:r>
    </w:p>
    <w:p w:rsidR="00D0299A" w:rsidRPr="008A3FE8" w:rsidRDefault="00D0299A" w:rsidP="008A3FE8">
      <w:pPr>
        <w:pStyle w:val="a5"/>
        <w:contextualSpacing/>
        <w:rPr>
          <w:rFonts w:eastAsia="Calibri"/>
          <w:b/>
        </w:rPr>
      </w:pPr>
      <w:r w:rsidRPr="008A3FE8">
        <w:rPr>
          <w:rFonts w:eastAsia="Calibri"/>
          <w:b/>
        </w:rPr>
        <w:t xml:space="preserve">7 </w:t>
      </w:r>
      <w:proofErr w:type="gramStart"/>
      <w:r w:rsidRPr="008A3FE8">
        <w:rPr>
          <w:rFonts w:eastAsia="Calibri"/>
          <w:b/>
        </w:rPr>
        <w:t>классе</w:t>
      </w:r>
      <w:proofErr w:type="gramEnd"/>
      <w:r w:rsidR="00BA7DBE" w:rsidRPr="008A3FE8">
        <w:rPr>
          <w:rFonts w:eastAsia="Calibri"/>
          <w:b/>
        </w:rPr>
        <w:t xml:space="preserve"> — 70</w:t>
      </w:r>
      <w:r w:rsidR="00E55806" w:rsidRPr="008A3FE8">
        <w:rPr>
          <w:rFonts w:eastAsia="Calibri"/>
          <w:b/>
        </w:rPr>
        <w:t xml:space="preserve"> ч; 2</w:t>
      </w:r>
      <w:r w:rsidR="00FE0B01" w:rsidRPr="008A3FE8">
        <w:rPr>
          <w:rFonts w:eastAsia="Calibri"/>
          <w:b/>
        </w:rPr>
        <w:t xml:space="preserve"> часа в неделю </w:t>
      </w:r>
    </w:p>
    <w:p w:rsidR="00D0299A" w:rsidRPr="008A3FE8" w:rsidRDefault="00D0299A" w:rsidP="008A3FE8">
      <w:pPr>
        <w:pStyle w:val="a5"/>
        <w:contextualSpacing/>
        <w:rPr>
          <w:rFonts w:eastAsia="Calibri"/>
        </w:rPr>
      </w:pPr>
      <w:r w:rsidRPr="008A3FE8">
        <w:rPr>
          <w:rFonts w:eastAsia="Calibri"/>
          <w:b/>
        </w:rPr>
        <w:t xml:space="preserve">8 </w:t>
      </w:r>
      <w:proofErr w:type="gramStart"/>
      <w:r w:rsidRPr="008A3FE8">
        <w:rPr>
          <w:rFonts w:eastAsia="Calibri"/>
          <w:b/>
        </w:rPr>
        <w:t>классе</w:t>
      </w:r>
      <w:proofErr w:type="gramEnd"/>
      <w:r w:rsidRPr="008A3FE8">
        <w:rPr>
          <w:rFonts w:eastAsia="Calibri"/>
          <w:b/>
        </w:rPr>
        <w:t xml:space="preserve"> —</w:t>
      </w:r>
      <w:r w:rsidR="00B27A69" w:rsidRPr="008A3FE8">
        <w:rPr>
          <w:rFonts w:eastAsia="Calibri"/>
          <w:b/>
        </w:rPr>
        <w:t>70</w:t>
      </w:r>
      <w:r w:rsidR="00E55806" w:rsidRPr="008A3FE8">
        <w:rPr>
          <w:rFonts w:eastAsia="Calibri"/>
          <w:b/>
        </w:rPr>
        <w:t xml:space="preserve"> ч; 2</w:t>
      </w:r>
      <w:r w:rsidRPr="008A3FE8">
        <w:rPr>
          <w:rFonts w:eastAsia="Calibri"/>
          <w:b/>
        </w:rPr>
        <w:t xml:space="preserve"> часа</w:t>
      </w:r>
      <w:r w:rsidR="00FE0B01" w:rsidRPr="008A3FE8">
        <w:rPr>
          <w:rFonts w:eastAsia="Calibri"/>
          <w:b/>
        </w:rPr>
        <w:t xml:space="preserve"> в неделю </w:t>
      </w:r>
    </w:p>
    <w:p w:rsidR="00D0299A" w:rsidRPr="008A3FE8" w:rsidRDefault="00D0299A" w:rsidP="008A3FE8">
      <w:pPr>
        <w:pStyle w:val="a5"/>
        <w:contextualSpacing/>
        <w:rPr>
          <w:rFonts w:eastAsia="Calibri"/>
        </w:rPr>
      </w:pPr>
      <w:r w:rsidRPr="008A3FE8">
        <w:rPr>
          <w:rFonts w:eastAsia="Calibri"/>
          <w:b/>
        </w:rPr>
        <w:t xml:space="preserve">9 </w:t>
      </w:r>
      <w:proofErr w:type="gramStart"/>
      <w:r w:rsidRPr="008A3FE8">
        <w:rPr>
          <w:rFonts w:eastAsia="Calibri"/>
          <w:b/>
        </w:rPr>
        <w:t>классе</w:t>
      </w:r>
      <w:proofErr w:type="gramEnd"/>
      <w:r w:rsidRPr="008A3FE8">
        <w:rPr>
          <w:rFonts w:eastAsia="Calibri"/>
          <w:b/>
        </w:rPr>
        <w:t xml:space="preserve"> — 102 ч. 3 часа в неделю</w:t>
      </w:r>
    </w:p>
    <w:p w:rsidR="00D0299A" w:rsidRPr="008A3FE8" w:rsidRDefault="00D0299A" w:rsidP="008A3FE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D0299A" w:rsidRPr="008A3FE8" w:rsidRDefault="00D0299A" w:rsidP="008A3FE8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8A3FE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Срок реализации рабочей программы  </w:t>
      </w:r>
      <w:r w:rsidRPr="008A3FE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5 лет.</w:t>
      </w:r>
    </w:p>
    <w:p w:rsidR="00E55806" w:rsidRPr="008A3FE8" w:rsidRDefault="00E55806" w:rsidP="008A3FE8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2E148D" w:rsidRPr="008A3FE8" w:rsidRDefault="002E148D" w:rsidP="008A3F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55806" w:rsidRPr="008A3FE8" w:rsidRDefault="008A3FE8" w:rsidP="00891594">
      <w:pPr>
        <w:pStyle w:val="a7"/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3FE8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СОДЕРЖАНИЕ </w:t>
      </w:r>
      <w:r w:rsidR="00E55806" w:rsidRPr="008A3FE8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ПРЕДМЕТА</w:t>
      </w:r>
      <w:r w:rsidRPr="008A3FE8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«ЛИТЕРАТУРА»</w:t>
      </w:r>
    </w:p>
    <w:p w:rsidR="0016112A" w:rsidRPr="008A3FE8" w:rsidRDefault="0016112A" w:rsidP="008A3FE8">
      <w:pPr>
        <w:pStyle w:val="a7"/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112A" w:rsidRPr="008A3FE8" w:rsidRDefault="0016112A" w:rsidP="008A3F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FE8">
        <w:rPr>
          <w:rFonts w:ascii="Times New Roman" w:hAnsi="Times New Roman" w:cs="Times New Roman"/>
          <w:sz w:val="24"/>
          <w:szCs w:val="24"/>
        </w:rPr>
        <w:t>Рабочая программа  по литературе строится на произведениях из трех списков: А, В и</w:t>
      </w:r>
      <w:proofErr w:type="gramStart"/>
      <w:r w:rsidRPr="008A3FE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8A3FE8">
        <w:rPr>
          <w:rFonts w:ascii="Times New Roman" w:hAnsi="Times New Roman" w:cs="Times New Roman"/>
          <w:sz w:val="24"/>
          <w:szCs w:val="24"/>
        </w:rPr>
        <w:t xml:space="preserve"> (см. таблицу ниже). Эти три списка равн</w:t>
      </w:r>
      <w:r w:rsidRPr="008A3FE8">
        <w:rPr>
          <w:rFonts w:ascii="Times New Roman" w:hAnsi="Times New Roman" w:cs="Times New Roman"/>
          <w:sz w:val="24"/>
          <w:szCs w:val="24"/>
        </w:rPr>
        <w:t>о</w:t>
      </w:r>
      <w:r w:rsidRPr="008A3FE8">
        <w:rPr>
          <w:rFonts w:ascii="Times New Roman" w:hAnsi="Times New Roman" w:cs="Times New Roman"/>
          <w:sz w:val="24"/>
          <w:szCs w:val="24"/>
        </w:rPr>
        <w:t>правны по статусу (то есть произведения всех списков должны быть обязательно изучены).</w:t>
      </w:r>
    </w:p>
    <w:p w:rsidR="0016112A" w:rsidRPr="008A3FE8" w:rsidRDefault="0016112A" w:rsidP="008A3FE8">
      <w:pPr>
        <w:pStyle w:val="a7"/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6C99" w:rsidRPr="008A3FE8" w:rsidRDefault="00BD6C99" w:rsidP="008A3FE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4196"/>
        <w:gridCol w:w="3532"/>
      </w:tblGrid>
      <w:tr w:rsidR="008A3FE8" w:rsidRPr="008A3FE8" w:rsidTr="008A3FE8">
        <w:tc>
          <w:tcPr>
            <w:tcW w:w="3794" w:type="dxa"/>
          </w:tcPr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6237" w:type="dxa"/>
          </w:tcPr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536" w:type="dxa"/>
          </w:tcPr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</w:tr>
      <w:tr w:rsidR="008A3FE8" w:rsidRPr="008A3FE8" w:rsidTr="008A3FE8">
        <w:tc>
          <w:tcPr>
            <w:tcW w:w="14567" w:type="dxa"/>
            <w:gridSpan w:val="3"/>
          </w:tcPr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РУССКАЯ ЛИТЕРАТУРА</w:t>
            </w:r>
          </w:p>
        </w:tc>
      </w:tr>
      <w:tr w:rsidR="008A3FE8" w:rsidRPr="008A3FE8" w:rsidTr="008A3FE8">
        <w:tc>
          <w:tcPr>
            <w:tcW w:w="3794" w:type="dxa"/>
          </w:tcPr>
          <w:p w:rsidR="008A3FE8" w:rsidRPr="008A3FE8" w:rsidRDefault="008A3FE8" w:rsidP="008A3F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«Слово о полку Игор</w:t>
            </w: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ве» 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 xml:space="preserve">(к. </w:t>
            </w:r>
            <w:r w:rsidRPr="008A3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 xml:space="preserve"> в.) </w:t>
            </w:r>
            <w:r w:rsidRPr="008A3FE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(8-9 </w:t>
            </w:r>
            <w:proofErr w:type="spellStart"/>
            <w:r w:rsidRPr="008A3FE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.)</w:t>
            </w:r>
            <w:r w:rsidRPr="008A3FE8">
              <w:rPr>
                <w:rStyle w:val="afd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footnoteReference w:id="1"/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8A3FE8" w:rsidRPr="008A3FE8" w:rsidRDefault="008A3FE8" w:rsidP="008A3FE8">
            <w:pPr>
              <w:keepNext/>
              <w:keepLines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tabs>
                <w:tab w:val="left" w:pos="5760"/>
              </w:tabs>
              <w:spacing w:after="0" w:line="240" w:lineRule="auto"/>
              <w:contextualSpacing/>
              <w:jc w:val="center"/>
              <w:textAlignment w:val="top"/>
              <w:outlineLvl w:val="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Древнерусская литература –  1-2 произведения на в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ы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бор, например: </w:t>
            </w:r>
            <w:proofErr w:type="gramStart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«Поучение» Владимира Мономаха,  «Повесть о разорении Рязани Бат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ем», «Житие Сергия Р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донежского», «Домострой», «Повесть о Петре и </w:t>
            </w:r>
            <w:proofErr w:type="spellStart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Февр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нии</w:t>
            </w:r>
            <w:proofErr w:type="spellEnd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Муромских», «Повесть о Ерше </w:t>
            </w:r>
            <w:proofErr w:type="spellStart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Ершовиче</w:t>
            </w:r>
            <w:proofErr w:type="spellEnd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сыне </w:t>
            </w:r>
            <w:proofErr w:type="spellStart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тинникове</w:t>
            </w:r>
            <w:proofErr w:type="spellEnd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», «Житие протопопа Аввакума, им с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мим написанное» и др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.)</w:t>
            </w:r>
            <w:proofErr w:type="gramEnd"/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(6-8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4536" w:type="dxa"/>
          </w:tcPr>
          <w:p w:rsidR="008A3FE8" w:rsidRPr="008A3FE8" w:rsidRDefault="008A3FE8" w:rsidP="008A3FE8">
            <w:pPr>
              <w:keepNext/>
              <w:keepLines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tabs>
                <w:tab w:val="left" w:pos="5760"/>
              </w:tabs>
              <w:spacing w:after="0" w:line="240" w:lineRule="auto"/>
              <w:contextualSpacing/>
              <w:jc w:val="center"/>
              <w:textAlignment w:val="top"/>
              <w:outlineLvl w:val="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Русский фольклор:</w:t>
            </w: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сказки, былины, загадки, посл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вицы, п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говорки, песня и др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(10 произведений разных жанров, </w:t>
            </w: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5-7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3FE8" w:rsidRPr="008A3FE8" w:rsidTr="008A3FE8">
        <w:tc>
          <w:tcPr>
            <w:tcW w:w="3794" w:type="dxa"/>
          </w:tcPr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Д.И. Фонвизин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 xml:space="preserve"> «Нед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 xml:space="preserve">росль» (1778 – 1782) 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8A3FE8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(8-9 </w:t>
            </w:r>
            <w:proofErr w:type="spellStart"/>
            <w:r w:rsidRPr="008A3FE8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.)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Н.М. Карамзин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 xml:space="preserve">  «Бедная Лиза» (1792) </w:t>
            </w:r>
            <w:r w:rsidRPr="008A3FE8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(8-9 </w:t>
            </w:r>
            <w:proofErr w:type="spellStart"/>
            <w:r w:rsidRPr="008A3FE8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6237" w:type="dxa"/>
          </w:tcPr>
          <w:p w:rsidR="008A3FE8" w:rsidRPr="008A3FE8" w:rsidRDefault="008A3FE8" w:rsidP="008A3FE8">
            <w:pPr>
              <w:keepNext/>
              <w:keepLines/>
              <w:shd w:val="clear" w:color="000000" w:fill="D8D8D8"/>
              <w:tabs>
                <w:tab w:val="left" w:pos="5760"/>
              </w:tabs>
              <w:spacing w:after="0" w:line="240" w:lineRule="auto"/>
              <w:contextualSpacing/>
              <w:jc w:val="center"/>
              <w:textAlignment w:val="top"/>
              <w:outlineLvl w:val="7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М.В. Ломоносов – 1 стихотворение по выбору, например: 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«Стихи, соч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ненные на дороге в Петергоф…» (1761), «Вечернее размышление о Б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жием Величии при случае великого северного сияния» (1743), «Ода на день восшествия на Всероссийский престол Ея Величества Государыни Императрицы </w:t>
            </w:r>
            <w:proofErr w:type="spellStart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Елисаветы</w:t>
            </w:r>
            <w:proofErr w:type="spellEnd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Петровны 1747 года» и др. </w:t>
            </w:r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(8-9 </w:t>
            </w:r>
            <w:proofErr w:type="spellStart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pStyle w:val="16"/>
              <w:spacing w:line="240" w:lineRule="auto"/>
              <w:ind w:firstLine="28"/>
              <w:contextualSpacing/>
              <w:jc w:val="left"/>
              <w:rPr>
                <w:b/>
                <w:bCs/>
                <w:i/>
                <w:iCs/>
                <w:sz w:val="24"/>
                <w:szCs w:val="24"/>
              </w:rPr>
            </w:pPr>
            <w:bookmarkStart w:id="0" w:name="_Toc31898570"/>
            <w:r w:rsidRPr="008A3FE8">
              <w:rPr>
                <w:b/>
                <w:i/>
                <w:sz w:val="24"/>
                <w:szCs w:val="24"/>
              </w:rPr>
              <w:t>Г.Р. Державин – 1-2 стихотворения по выбору, например:</w:t>
            </w:r>
            <w:r w:rsidRPr="008A3FE8">
              <w:rPr>
                <w:i/>
                <w:sz w:val="24"/>
                <w:szCs w:val="24"/>
              </w:rPr>
              <w:t xml:space="preserve"> «</w:t>
            </w:r>
            <w:proofErr w:type="spellStart"/>
            <w:r w:rsidRPr="008A3FE8">
              <w:rPr>
                <w:i/>
                <w:sz w:val="24"/>
                <w:szCs w:val="24"/>
              </w:rPr>
              <w:t>Фелица</w:t>
            </w:r>
            <w:proofErr w:type="spellEnd"/>
            <w:r w:rsidRPr="008A3FE8">
              <w:rPr>
                <w:i/>
                <w:sz w:val="24"/>
                <w:szCs w:val="24"/>
              </w:rPr>
              <w:t>» (1782), «Осень во время</w:t>
            </w:r>
            <w:r w:rsidRPr="008A3FE8">
              <w:rPr>
                <w:i/>
                <w:iCs/>
                <w:sz w:val="24"/>
                <w:szCs w:val="24"/>
              </w:rPr>
              <w:t xml:space="preserve"> </w:t>
            </w:r>
            <w:r w:rsidRPr="008A3FE8">
              <w:rPr>
                <w:i/>
                <w:sz w:val="24"/>
                <w:szCs w:val="24"/>
              </w:rPr>
              <w:t>осады Очак</w:t>
            </w:r>
            <w:r w:rsidRPr="008A3FE8">
              <w:rPr>
                <w:i/>
                <w:sz w:val="24"/>
                <w:szCs w:val="24"/>
              </w:rPr>
              <w:t>о</w:t>
            </w:r>
            <w:r w:rsidRPr="008A3FE8">
              <w:rPr>
                <w:i/>
                <w:sz w:val="24"/>
                <w:szCs w:val="24"/>
              </w:rPr>
              <w:t>ва» (1788), «</w:t>
            </w:r>
            <w:proofErr w:type="spellStart"/>
            <w:r w:rsidRPr="008A3FE8">
              <w:rPr>
                <w:i/>
                <w:sz w:val="24"/>
                <w:szCs w:val="24"/>
              </w:rPr>
              <w:t>Снигирь</w:t>
            </w:r>
            <w:proofErr w:type="spellEnd"/>
            <w:r w:rsidRPr="008A3FE8">
              <w:rPr>
                <w:i/>
                <w:sz w:val="24"/>
                <w:szCs w:val="24"/>
              </w:rPr>
              <w:t>» 1800, «Вод</w:t>
            </w:r>
            <w:r w:rsidRPr="008A3FE8">
              <w:rPr>
                <w:i/>
                <w:sz w:val="24"/>
                <w:szCs w:val="24"/>
              </w:rPr>
              <w:t>о</w:t>
            </w:r>
            <w:r w:rsidRPr="008A3FE8">
              <w:rPr>
                <w:i/>
                <w:sz w:val="24"/>
                <w:szCs w:val="24"/>
              </w:rPr>
              <w:t>пад» (1791-1794), «Памя</w:t>
            </w:r>
            <w:r w:rsidRPr="008A3FE8">
              <w:rPr>
                <w:i/>
                <w:sz w:val="24"/>
                <w:szCs w:val="24"/>
              </w:rPr>
              <w:t>т</w:t>
            </w:r>
            <w:r w:rsidRPr="008A3FE8">
              <w:rPr>
                <w:i/>
                <w:sz w:val="24"/>
                <w:szCs w:val="24"/>
              </w:rPr>
              <w:t xml:space="preserve">ник» (1795) и др. </w:t>
            </w:r>
            <w:r w:rsidRPr="008A3FE8">
              <w:rPr>
                <w:b/>
                <w:sz w:val="24"/>
                <w:szCs w:val="24"/>
              </w:rPr>
              <w:t xml:space="preserve">(8-9 </w:t>
            </w:r>
            <w:proofErr w:type="spellStart"/>
            <w:r w:rsidRPr="008A3FE8">
              <w:rPr>
                <w:b/>
                <w:sz w:val="24"/>
                <w:szCs w:val="24"/>
              </w:rPr>
              <w:t>кл</w:t>
            </w:r>
            <w:proofErr w:type="spellEnd"/>
            <w:r w:rsidRPr="008A3FE8">
              <w:rPr>
                <w:b/>
                <w:sz w:val="24"/>
                <w:szCs w:val="24"/>
              </w:rPr>
              <w:t>.)</w:t>
            </w:r>
            <w:bookmarkEnd w:id="0"/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И.А. Крылов – 3 басни по выбору, например:  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«Слон и Моська» (1808), «Квартет» (1811), «Осел и Соловей» (1811), «Лебедь, Щука и Рак» (1814), «Свинья под дубом» (не позднее 1823) и др. 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8A3FE8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(5-6 </w:t>
            </w:r>
            <w:proofErr w:type="spellStart"/>
            <w:r w:rsidRPr="008A3FE8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4536" w:type="dxa"/>
          </w:tcPr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3FE8" w:rsidRPr="008A3FE8" w:rsidTr="008A3FE8">
        <w:tc>
          <w:tcPr>
            <w:tcW w:w="3794" w:type="dxa"/>
          </w:tcPr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А.С. Грибоедов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 xml:space="preserve"> «Горе от ума» (1821 – 1824) </w:t>
            </w: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(9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8A3FE8" w:rsidRPr="008A3FE8" w:rsidRDefault="008A3FE8" w:rsidP="008A3FE8">
            <w:pPr>
              <w:keepNext/>
              <w:keepLines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tabs>
                <w:tab w:val="left" w:pos="5760"/>
                <w:tab w:val="left" w:pos="7380"/>
                <w:tab w:val="left" w:pos="81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top"/>
              <w:outlineLvl w:val="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В.А. Жуковский - 1-2 баллады по в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ы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бору, например: 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«Светлана» (1812), «Лесной царь» (1818)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; 1-2 элегии по выбору, например: 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«Невыразимое» (1819), «Море» (1822) и др.</w:t>
            </w:r>
          </w:p>
          <w:p w:rsidR="008A3FE8" w:rsidRPr="008A3FE8" w:rsidRDefault="008A3FE8" w:rsidP="008A3FE8">
            <w:pPr>
              <w:tabs>
                <w:tab w:val="left" w:pos="5760"/>
                <w:tab w:val="left" w:pos="7380"/>
                <w:tab w:val="left" w:pos="81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(7-9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4536" w:type="dxa"/>
          </w:tcPr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A3FE8" w:rsidRPr="008A3FE8" w:rsidTr="008A3FE8">
        <w:tc>
          <w:tcPr>
            <w:tcW w:w="3794" w:type="dxa"/>
          </w:tcPr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А.С. Пушкин 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«Евгений Онегин» (</w:t>
            </w:r>
            <w:r w:rsidRPr="008A3FE8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1823 —1831) </w:t>
            </w:r>
            <w:r w:rsidRPr="008A3FE8">
              <w:rPr>
                <w:rStyle w:val="s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(9 </w:t>
            </w:r>
            <w:proofErr w:type="spellStart"/>
            <w:r w:rsidRPr="008A3FE8">
              <w:rPr>
                <w:rStyle w:val="st"/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Style w:val="st"/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, «Дубро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 xml:space="preserve">ский» (1832 </w:t>
            </w:r>
            <w:r w:rsidRPr="008A3FE8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1833)</w:t>
            </w:r>
            <w:r w:rsidRPr="008A3F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(6-7 </w:t>
            </w:r>
            <w:proofErr w:type="spellStart"/>
            <w:r w:rsidRPr="008A3FE8"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iCs/>
                <w:sz w:val="24"/>
                <w:szCs w:val="24"/>
              </w:rPr>
              <w:t>),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 xml:space="preserve"> «Кап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 xml:space="preserve">танская дочка» (1832 </w:t>
            </w:r>
            <w:r w:rsidRPr="008A3FE8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—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1836) 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(7-8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.).</w:t>
            </w:r>
          </w:p>
          <w:p w:rsidR="008A3FE8" w:rsidRPr="008A3FE8" w:rsidRDefault="008A3FE8" w:rsidP="008A3FE8">
            <w:pPr>
              <w:tabs>
                <w:tab w:val="left" w:pos="770"/>
                <w:tab w:val="left" w:pos="57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Стихотворения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: «К Ча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даеву» («Любви, надежды, тихой сл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вы…») (1818), «Песнь о вещем Олеге» (1822), «К***» («Я помню чудное мгновенье…») (1825), «Зимний вечер» (1825), «Пророк» (1826), «</w:t>
            </w:r>
            <w:proofErr w:type="gramStart"/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A3FE8">
              <w:rPr>
                <w:rFonts w:ascii="Times New Roman" w:hAnsi="Times New Roman" w:cs="Times New Roman"/>
                <w:sz w:val="24"/>
                <w:szCs w:val="24"/>
              </w:rPr>
              <w:t xml:space="preserve"> глубине сибирских руд…» (1827), «Я вас л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бил: любовь еще, быть может…» (1829), «Зимнее утро» (1829), «Я памя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ник себе воздвиг нерукотво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ный…» (1836)</w:t>
            </w:r>
          </w:p>
          <w:p w:rsidR="008A3FE8" w:rsidRPr="008A3FE8" w:rsidRDefault="008A3FE8" w:rsidP="008A3FE8">
            <w:pPr>
              <w:tabs>
                <w:tab w:val="left" w:pos="770"/>
                <w:tab w:val="left" w:pos="57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(5-9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8A3FE8" w:rsidRPr="008A3FE8" w:rsidRDefault="008A3FE8" w:rsidP="008A3FE8">
            <w:pPr>
              <w:keepNext/>
              <w:keepLines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tabs>
                <w:tab w:val="left" w:pos="5760"/>
              </w:tabs>
              <w:spacing w:after="0" w:line="240" w:lineRule="auto"/>
              <w:contextualSpacing/>
              <w:jc w:val="center"/>
              <w:textAlignment w:val="top"/>
              <w:outlineLvl w:val="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А.С. Пушкин - 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 стихотворений различной тематики, представл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ющих разные периоды творчества – по выбору, входят в программу ка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дого класса, например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«Воспомин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ния в Царском Селе» (1814), «Вол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ность» (1817), «Деревня» (181), «</w:t>
            </w:r>
            <w:r w:rsidRPr="008A3FE8">
              <w:rPr>
                <w:rStyle w:val="line"/>
                <w:rFonts w:ascii="Times New Roman" w:hAnsi="Times New Roman" w:cs="Times New Roman"/>
                <w:i/>
                <w:iCs/>
                <w:sz w:val="24"/>
                <w:szCs w:val="24"/>
              </w:rPr>
              <w:t>Р</w:t>
            </w:r>
            <w:r w:rsidRPr="008A3FE8">
              <w:rPr>
                <w:rStyle w:val="line"/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8A3FE8">
              <w:rPr>
                <w:rStyle w:val="line"/>
                <w:rFonts w:ascii="Times New Roman" w:hAnsi="Times New Roman" w:cs="Times New Roman"/>
                <w:i/>
                <w:iCs/>
                <w:sz w:val="24"/>
                <w:szCs w:val="24"/>
              </w:rPr>
              <w:t>деет облаков летучая гряда» (1820),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«Погасло дневное светило…» (1820), «Свободы сеятель пустынный…» (1823), </w:t>
            </w:r>
          </w:p>
          <w:p w:rsidR="008A3FE8" w:rsidRPr="008A3FE8" w:rsidRDefault="008A3FE8" w:rsidP="008A3FE8">
            <w:pPr>
              <w:pStyle w:val="HTML"/>
              <w:tabs>
                <w:tab w:val="left" w:pos="5760"/>
              </w:tabs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8A3FE8">
              <w:rPr>
                <w:rFonts w:ascii="Times New Roman" w:hAnsi="Times New Roman"/>
                <w:i/>
                <w:iCs/>
                <w:sz w:val="24"/>
                <w:szCs w:val="24"/>
              </w:rPr>
              <w:t>«К морю» (1824), «19 октября» («Р</w:t>
            </w:r>
            <w:r w:rsidRPr="008A3FE8">
              <w:rPr>
                <w:rFonts w:ascii="Times New Roman" w:hAnsi="Times New Roman"/>
                <w:i/>
                <w:iCs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/>
                <w:i/>
                <w:iCs/>
                <w:sz w:val="24"/>
                <w:szCs w:val="24"/>
              </w:rPr>
              <w:t>няет лес багряный свой убор…») (1825), «Зимняя дорога» (1826), «И.И. Пущину» (1826), «Няне» (1826), «Стансы («В надежде славы и добра…») (1826), «</w:t>
            </w:r>
            <w:proofErr w:type="spellStart"/>
            <w:r w:rsidRPr="008A3FE8">
              <w:rPr>
                <w:rFonts w:ascii="Times New Roman" w:hAnsi="Times New Roman"/>
                <w:i/>
                <w:iCs/>
                <w:sz w:val="24"/>
                <w:szCs w:val="24"/>
              </w:rPr>
              <w:t>Арион</w:t>
            </w:r>
            <w:proofErr w:type="spellEnd"/>
            <w:r w:rsidRPr="008A3FE8">
              <w:rPr>
                <w:rFonts w:ascii="Times New Roman" w:hAnsi="Times New Roman"/>
                <w:i/>
                <w:iCs/>
                <w:sz w:val="24"/>
                <w:szCs w:val="24"/>
              </w:rPr>
              <w:t>» (1827), «Цветок» (1828), «Не пой, красавица, при мне…» (1828), «Анчар» (1828), «На холмах Грузии лежит ночная мгла…» (1829), «Брожу ли я вдоль улиц шумных…» (1829),</w:t>
            </w:r>
            <w:proofErr w:type="gramEnd"/>
          </w:p>
          <w:p w:rsidR="008A3FE8" w:rsidRPr="008A3FE8" w:rsidRDefault="008A3FE8" w:rsidP="008A3FE8">
            <w:pPr>
              <w:tabs>
                <w:tab w:val="left" w:pos="770"/>
                <w:tab w:val="left" w:pos="57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«Кавказ» (1829), «Монастырь на Казбеке» (1829), «Обвал» (1829), «П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эту» (1830), «Бесы» (1830), «В начале жизни школу помню я…» (1830), «Эхо» (1831), «Чем чаще празднует лицей…» (1831), «Пир Петра Перв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го» (1835), «Туча» (1835), «</w:t>
            </w:r>
            <w:r w:rsidRPr="008A3FE8">
              <w:rPr>
                <w:rStyle w:val="line"/>
                <w:rFonts w:ascii="Times New Roman" w:hAnsi="Times New Roman" w:cs="Times New Roman"/>
                <w:i/>
                <w:iCs/>
                <w:sz w:val="24"/>
                <w:szCs w:val="24"/>
              </w:rPr>
              <w:t>Была пора: наш праздник молодой…» (1836)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и др. </w:t>
            </w: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(5-9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«Маленькие трагедии» (1830) 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1-2 по выбору, например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«Моцарт и Саль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ри», «Каменный гость». </w:t>
            </w: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(8-9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«Повести Белкина» (1830) - 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2-3 по выбору, например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«Станционный смотритель», «Метель», «Выстрел» и др. </w:t>
            </w: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7-8 </w:t>
            </w:r>
            <w:proofErr w:type="spellStart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Поэмы –1 по выбору, например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«Руслан и Людмила» (1818—1820), «Кавказский пленник» (1820 – 1821), «</w:t>
            </w:r>
            <w:proofErr w:type="spellStart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ганы</w:t>
            </w:r>
            <w:proofErr w:type="spellEnd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 (1824), «Полтава» (1828), «Медный всадник» (1833) (Вступл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ние) и др. 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(7-9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Сказки – 1 по выбору, например: 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«Сказка о мертвой ц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ревне и о семи богатырях» и др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A3FE8" w:rsidRPr="008A3FE8" w:rsidRDefault="008A3FE8" w:rsidP="008A3FE8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(5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4536" w:type="dxa"/>
          </w:tcPr>
          <w:p w:rsidR="008A3FE8" w:rsidRPr="008A3FE8" w:rsidRDefault="008A3FE8" w:rsidP="008A3FE8">
            <w:pPr>
              <w:keepNext/>
              <w:keepLines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tabs>
                <w:tab w:val="left" w:pos="5760"/>
              </w:tabs>
              <w:spacing w:after="0" w:line="240" w:lineRule="auto"/>
              <w:contextualSpacing/>
              <w:jc w:val="both"/>
              <w:textAlignment w:val="top"/>
              <w:outlineLvl w:val="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Поэзия пушкинской эпохи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например: 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К.Н. Батюшков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А.А.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Дельвиг</w:t>
            </w:r>
            <w:proofErr w:type="spellEnd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Н.М. Языков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Е.А. Бараты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ский(2-3 стих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творения по 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выбору, 5-9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3FE8" w:rsidRPr="008A3FE8" w:rsidTr="008A3FE8">
        <w:tc>
          <w:tcPr>
            <w:tcW w:w="3794" w:type="dxa"/>
          </w:tcPr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М.Ю. Лермонтов 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 xml:space="preserve">«Герой нашего времени» (1838 — 1840). </w:t>
            </w: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(9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keepNext/>
              <w:keepLines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tabs>
                <w:tab w:val="left" w:pos="5760"/>
              </w:tabs>
              <w:spacing w:after="0" w:line="240" w:lineRule="auto"/>
              <w:contextualSpacing/>
              <w:jc w:val="center"/>
              <w:textAlignment w:val="top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Стихотворения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:  «Парус» (1832), «Смерть Поэта» (1837), «Бород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но» (1837), «Узник» (1837), «Т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 xml:space="preserve">чи» (1840), «Утес» (1841), 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«Выхожу один я на дор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 xml:space="preserve">гу...» (1841). 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(5-9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8A3FE8" w:rsidRPr="008A3FE8" w:rsidRDefault="008A3FE8" w:rsidP="008A3FE8">
            <w:pPr>
              <w:keepNext/>
              <w:keepLines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tabs>
                <w:tab w:val="left" w:pos="5760"/>
              </w:tabs>
              <w:spacing w:after="0" w:line="240" w:lineRule="auto"/>
              <w:contextualSpacing/>
              <w:jc w:val="center"/>
              <w:textAlignment w:val="top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М.Ю. Лермонтов - 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 стихотвор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ний по выбору, вх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дят в программу каждого класса, например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A3FE8" w:rsidRPr="008A3FE8" w:rsidRDefault="008A3FE8" w:rsidP="008A3FE8">
            <w:pPr>
              <w:tabs>
                <w:tab w:val="left" w:pos="250"/>
                <w:tab w:val="left" w:pos="57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«Ангел» (1831), «Дума» (1838), «Три пальмы» (1838), «Молитва» («В м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нуту жизни трудную…») (1839), «И скучно и грустно» (1840), «Молитва» («Я, Матерь Божия, ныне с моли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вою...») (1840), «Когда волнуется желтеющая нива…» (1840), «Из Гете («Горные верш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ны…») (1840), «Нет, не тебя так пылко я люблю…» (1841), «Родина» (1841), «Пророк» (1841), «Как часто, пестрою толпою окр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жен...» (1841), «Листок» (1841) и др. </w:t>
            </w: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(5-9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  <w:proofErr w:type="gramEnd"/>
          </w:p>
          <w:p w:rsidR="008A3FE8" w:rsidRPr="008A3FE8" w:rsidRDefault="008A3FE8" w:rsidP="008A3FE8">
            <w:pPr>
              <w:tabs>
                <w:tab w:val="left" w:pos="5760"/>
                <w:tab w:val="left" w:pos="7380"/>
                <w:tab w:val="left" w:pos="81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Поэмы</w:t>
            </w:r>
          </w:p>
          <w:p w:rsidR="008A3FE8" w:rsidRPr="008A3FE8" w:rsidRDefault="008A3FE8" w:rsidP="008A3FE8">
            <w:pPr>
              <w:tabs>
                <w:tab w:val="left" w:pos="5760"/>
                <w:tab w:val="left" w:pos="7380"/>
                <w:tab w:val="left" w:pos="81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1-2 по выбору, например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«</w:t>
            </w:r>
            <w:proofErr w:type="gramStart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Песня про царя</w:t>
            </w:r>
            <w:proofErr w:type="gramEnd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Ивана Вас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льевича, молодого опричника и удалого купца Калашн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кова» (1837), «Мцыри» (1839) и др.</w:t>
            </w:r>
          </w:p>
          <w:p w:rsidR="008A3FE8" w:rsidRPr="008A3FE8" w:rsidRDefault="008A3FE8" w:rsidP="008A3FE8">
            <w:pPr>
              <w:tabs>
                <w:tab w:val="left" w:pos="5760"/>
                <w:tab w:val="left" w:pos="7380"/>
                <w:tab w:val="left" w:pos="81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(8-9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4536" w:type="dxa"/>
          </w:tcPr>
          <w:p w:rsidR="008A3FE8" w:rsidRPr="008A3FE8" w:rsidRDefault="008A3FE8" w:rsidP="008A3FE8">
            <w:pPr>
              <w:keepNext/>
              <w:keepLines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spacing w:after="0" w:line="240" w:lineRule="auto"/>
              <w:contextualSpacing/>
              <w:jc w:val="center"/>
              <w:textAlignment w:val="top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Литературные сказки 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XIX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-ХХ века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, например:</w:t>
            </w: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А. Погорельский, В.Ф. Одое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ский, С.Г.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Писахов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Б.В. Ше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гин, А.М. Ремизов, Ю.К.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Ол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ша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Е.В. Клюев и др.</w:t>
            </w: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(1 сказка на выбор, 5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A3FE8" w:rsidRPr="008A3FE8" w:rsidTr="008A3FE8">
        <w:tc>
          <w:tcPr>
            <w:tcW w:w="3794" w:type="dxa"/>
          </w:tcPr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Н.В. Гоголь</w:t>
            </w:r>
          </w:p>
          <w:p w:rsidR="008A3FE8" w:rsidRPr="008A3FE8" w:rsidRDefault="008A3FE8" w:rsidP="008A3FE8">
            <w:pPr>
              <w:keepNext/>
              <w:keepLines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spacing w:after="0" w:line="240" w:lineRule="auto"/>
              <w:contextualSpacing/>
              <w:jc w:val="center"/>
              <w:textAlignment w:val="top"/>
              <w:outlineLvl w:val="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 xml:space="preserve">«Ревизор» (1835) </w:t>
            </w: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(7-8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.), 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 xml:space="preserve">«Мертвые души» (1835 – 1841) </w:t>
            </w: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(9-10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8A3FE8" w:rsidRPr="008A3FE8" w:rsidRDefault="008A3FE8" w:rsidP="008A3FE8">
            <w:pPr>
              <w:keepNext/>
              <w:keepLines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tabs>
                <w:tab w:val="left" w:pos="5760"/>
              </w:tabs>
              <w:spacing w:after="0" w:line="240" w:lineRule="auto"/>
              <w:contextualSpacing/>
              <w:jc w:val="center"/>
              <w:textAlignment w:val="top"/>
              <w:outlineLvl w:val="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Н.В. Гоголь 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Повести – 5 из разных циклов, на выбор, входят в програ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му каждого класса, например: 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«Ночь перед Рождеством» (1830 – 1831), «Повесть о том, как поссорился Иван Иванович с Иваном Никифоровичем» (1834), «Невский проспект» (1833 – 1834), «Тарас Бульба» (1835), «Ст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росветские помещики» (1835), «Ш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нель» (1839) и др. 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(5-9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4536" w:type="dxa"/>
          </w:tcPr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A3FE8" w:rsidRPr="008A3FE8" w:rsidTr="008A3FE8">
        <w:tc>
          <w:tcPr>
            <w:tcW w:w="3794" w:type="dxa"/>
          </w:tcPr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Ф.И. Тютчев – </w:t>
            </w:r>
            <w:r w:rsidRPr="008A3FE8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Стих</w:t>
            </w:r>
            <w:r w:rsidRPr="008A3FE8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творения</w:t>
            </w: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8A3FE8" w:rsidRPr="008A3FE8" w:rsidRDefault="008A3FE8" w:rsidP="008A3FE8">
            <w:pPr>
              <w:keepNext/>
              <w:keepLines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tabs>
                <w:tab w:val="left" w:pos="5760"/>
              </w:tabs>
              <w:spacing w:after="0" w:line="240" w:lineRule="auto"/>
              <w:contextualSpacing/>
              <w:jc w:val="center"/>
              <w:textAlignment w:val="top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 xml:space="preserve"> «Весенняя гроза» («Лю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лю грозу в начале мая…») (1828, нач. 1850-х), «</w:t>
            </w:r>
            <w:proofErr w:type="spellStart"/>
            <w:r w:rsidRPr="008A3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Sile</w:t>
            </w:r>
            <w:r w:rsidRPr="008A3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A3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tium</w:t>
            </w:r>
            <w:proofErr w:type="spellEnd"/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!» (Молчи, скрыва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ся и таи…) (1829, нач. 1830-х), «Умом Россию не п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 xml:space="preserve">нять…» (1866). 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(5-8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А.А. Фет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Стихотворения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: «Шепот, робкое дыханье…» (1850), «Как беден наш язык! Х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 xml:space="preserve">чу и не могу…» (1887). 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8A3FE8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5-8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.</w:t>
            </w: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Н.А. Некрасов. </w:t>
            </w: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Стихотворения: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 xml:space="preserve"> «Кр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стьянские дети» (1861), «Вчерашний день, часу в шестом…» (1848),  «Н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 xml:space="preserve">сжатая полоса» (1854). </w:t>
            </w: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(5-8 </w:t>
            </w:r>
            <w:proofErr w:type="spellStart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6237" w:type="dxa"/>
          </w:tcPr>
          <w:p w:rsidR="008A3FE8" w:rsidRPr="008A3FE8" w:rsidRDefault="008A3FE8" w:rsidP="008A3FE8">
            <w:pPr>
              <w:keepNext/>
              <w:keepLines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tabs>
                <w:tab w:val="left" w:pos="57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top"/>
              <w:outlineLvl w:val="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Ф.И. Тютчев - 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3-4 стихотворения по выбору, например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«Еще в полях белеет снег…» (1829, нач. 1830-х),  «Цицерон» (1829, нач. 1830-х), «Фо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тан» (1836), «Эти бедные селенья…» (1855), «Есть в осени первоначал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ной…» (1857), «Певучесть есть в морских волнах…» (1865), «Нам не дано предугадать…» (1869),  «К. Б.» («Я встр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тил вас – и все былое...») (1870) и др. </w:t>
            </w:r>
          </w:p>
          <w:p w:rsidR="008A3FE8" w:rsidRPr="008A3FE8" w:rsidRDefault="008A3FE8" w:rsidP="008A3FE8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(5-8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pStyle w:val="western"/>
              <w:shd w:val="clear" w:color="auto" w:fill="FFFFFF"/>
              <w:tabs>
                <w:tab w:val="left" w:pos="1050"/>
              </w:tabs>
              <w:spacing w:before="0" w:beforeAutospacing="0" w:after="0"/>
              <w:ind w:firstLine="0"/>
              <w:contextualSpacing/>
              <w:jc w:val="left"/>
              <w:rPr>
                <w:b/>
                <w:bCs/>
                <w:i/>
                <w:iCs/>
                <w:color w:val="auto"/>
              </w:rPr>
            </w:pPr>
            <w:r w:rsidRPr="008A3FE8">
              <w:rPr>
                <w:color w:val="auto"/>
              </w:rPr>
              <w:tab/>
              <w:t>А.А. Фет</w:t>
            </w:r>
            <w:r w:rsidRPr="008A3FE8">
              <w:rPr>
                <w:b/>
                <w:bCs/>
                <w:color w:val="auto"/>
              </w:rPr>
              <w:t xml:space="preserve"> - </w:t>
            </w:r>
            <w:r w:rsidRPr="008A3FE8">
              <w:rPr>
                <w:i/>
                <w:iCs/>
                <w:color w:val="auto"/>
                <w:kern w:val="36"/>
              </w:rPr>
              <w:t>3-4 стихотвор</w:t>
            </w:r>
            <w:r w:rsidRPr="008A3FE8">
              <w:rPr>
                <w:i/>
                <w:iCs/>
                <w:color w:val="auto"/>
                <w:kern w:val="36"/>
              </w:rPr>
              <w:t>е</w:t>
            </w:r>
            <w:r w:rsidRPr="008A3FE8">
              <w:rPr>
                <w:i/>
                <w:iCs/>
                <w:color w:val="auto"/>
                <w:kern w:val="36"/>
              </w:rPr>
              <w:t>ния по выбору, например</w:t>
            </w:r>
            <w:r w:rsidRPr="008A3FE8">
              <w:rPr>
                <w:color w:val="auto"/>
                <w:kern w:val="36"/>
              </w:rPr>
              <w:t xml:space="preserve">: </w:t>
            </w:r>
            <w:r w:rsidRPr="008A3FE8">
              <w:rPr>
                <w:b/>
                <w:bCs/>
                <w:i/>
                <w:iCs/>
                <w:color w:val="auto"/>
              </w:rPr>
              <w:t>«Я пришел к тебе с приветом…» (1843), «На стоге сена ночью южной…» (1857),  «Сияла ночь. Л</w:t>
            </w:r>
            <w:r w:rsidRPr="008A3FE8">
              <w:rPr>
                <w:b/>
                <w:bCs/>
                <w:i/>
                <w:iCs/>
                <w:color w:val="auto"/>
              </w:rPr>
              <w:t>у</w:t>
            </w:r>
            <w:r w:rsidRPr="008A3FE8">
              <w:rPr>
                <w:b/>
                <w:bCs/>
                <w:i/>
                <w:iCs/>
                <w:color w:val="auto"/>
              </w:rPr>
              <w:t>ной был полон сад. Лежали…» (1877), «Это утро, р</w:t>
            </w:r>
            <w:r w:rsidRPr="008A3FE8">
              <w:rPr>
                <w:b/>
                <w:bCs/>
                <w:i/>
                <w:iCs/>
                <w:color w:val="auto"/>
              </w:rPr>
              <w:t>а</w:t>
            </w:r>
            <w:r w:rsidRPr="008A3FE8">
              <w:rPr>
                <w:b/>
                <w:bCs/>
                <w:i/>
                <w:iCs/>
                <w:color w:val="auto"/>
              </w:rPr>
              <w:t xml:space="preserve">дость эта…» (1881), «Учись у них –  у дуба, у березы…» (1883), «Я тебе ничего не скажу…» (1885) и др. </w:t>
            </w:r>
          </w:p>
          <w:p w:rsidR="008A3FE8" w:rsidRPr="008A3FE8" w:rsidRDefault="008A3FE8" w:rsidP="008A3FE8">
            <w:pPr>
              <w:pStyle w:val="western"/>
              <w:shd w:val="clear" w:color="auto" w:fill="FFFFFF"/>
              <w:tabs>
                <w:tab w:val="left" w:pos="5760"/>
              </w:tabs>
              <w:spacing w:before="0" w:beforeAutospacing="0" w:after="0"/>
              <w:contextualSpacing/>
              <w:jc w:val="left"/>
              <w:rPr>
                <w:b/>
                <w:bCs/>
                <w:i/>
                <w:iCs/>
                <w:color w:val="auto"/>
              </w:rPr>
            </w:pPr>
            <w:r w:rsidRPr="008A3FE8">
              <w:rPr>
                <w:color w:val="auto"/>
              </w:rPr>
              <w:t>(</w:t>
            </w:r>
            <w:r w:rsidRPr="008A3FE8">
              <w:rPr>
                <w:color w:val="auto"/>
                <w:kern w:val="36"/>
              </w:rPr>
              <w:t xml:space="preserve">5-8 </w:t>
            </w:r>
            <w:proofErr w:type="spellStart"/>
            <w:r w:rsidRPr="008A3FE8">
              <w:rPr>
                <w:color w:val="auto"/>
                <w:kern w:val="36"/>
              </w:rPr>
              <w:t>кл</w:t>
            </w:r>
            <w:proofErr w:type="spellEnd"/>
            <w:r w:rsidRPr="008A3FE8">
              <w:rPr>
                <w:color w:val="auto"/>
                <w:kern w:val="36"/>
              </w:rPr>
              <w:t>.)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Н.А. Некрасов</w:t>
            </w:r>
          </w:p>
          <w:p w:rsidR="008A3FE8" w:rsidRPr="008A3FE8" w:rsidRDefault="008A3FE8" w:rsidP="008A3FE8">
            <w:pPr>
              <w:tabs>
                <w:tab w:val="left" w:pos="5760"/>
                <w:tab w:val="left" w:pos="7380"/>
                <w:tab w:val="left" w:pos="810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</w:rPr>
              <w:t xml:space="preserve">- 1–2 стихотворения по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</w:rPr>
              <w:t>выб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</w:rPr>
              <w:t>ру</w:t>
            </w:r>
            <w:proofErr w:type="gramStart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</w:rPr>
              <w:t>,н</w:t>
            </w:r>
            <w:proofErr w:type="gramEnd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</w:rPr>
              <w:t>апример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</w:rPr>
              <w:t xml:space="preserve">: 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«Тройка» (1846), «Ра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мышления у парадного подъезда» 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(1858), «З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леный Шум» (1862-1863) и др.</w:t>
            </w:r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(5-8 </w:t>
            </w:r>
            <w:proofErr w:type="spellStart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4536" w:type="dxa"/>
          </w:tcPr>
          <w:p w:rsidR="008A3FE8" w:rsidRPr="008A3FE8" w:rsidRDefault="008A3FE8" w:rsidP="008A3FE8">
            <w:pPr>
              <w:keepNext/>
              <w:keepLines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tabs>
                <w:tab w:val="left" w:pos="5760"/>
              </w:tabs>
              <w:spacing w:after="0" w:line="240" w:lineRule="auto"/>
              <w:contextualSpacing/>
              <w:jc w:val="center"/>
              <w:textAlignment w:val="top"/>
              <w:outlineLvl w:val="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Поэзия 2-й половины 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XIX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в.,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например: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А.Н. Майков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А.К. Толстой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Я.П. Полонский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др.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(1-2 стихотворения по выб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ру, 5-9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A3FE8" w:rsidRPr="008A3FE8" w:rsidTr="008A3FE8">
        <w:tc>
          <w:tcPr>
            <w:tcW w:w="3794" w:type="dxa"/>
          </w:tcPr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И.С. Тургенев </w:t>
            </w:r>
          </w:p>
          <w:p w:rsidR="008A3FE8" w:rsidRPr="008A3FE8" w:rsidRDefault="008A3FE8" w:rsidP="008A3FE8">
            <w:pPr>
              <w:pStyle w:val="western"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auto" w:fill="FFFFFF"/>
              <w:tabs>
                <w:tab w:val="left" w:pos="5760"/>
              </w:tabs>
              <w:spacing w:before="0" w:beforeAutospacing="0" w:after="0"/>
              <w:contextualSpacing/>
              <w:jc w:val="left"/>
              <w:textAlignment w:val="top"/>
              <w:rPr>
                <w:b/>
                <w:bCs/>
                <w:i/>
                <w:iCs/>
                <w:color w:val="auto"/>
              </w:rPr>
            </w:pPr>
            <w:r w:rsidRPr="008A3FE8">
              <w:rPr>
                <w:i/>
                <w:iCs/>
                <w:color w:val="auto"/>
              </w:rPr>
              <w:t>- 1 рассказ по выбору, напр</w:t>
            </w:r>
            <w:r w:rsidRPr="008A3FE8">
              <w:rPr>
                <w:i/>
                <w:iCs/>
                <w:color w:val="auto"/>
              </w:rPr>
              <w:t>и</w:t>
            </w:r>
            <w:r w:rsidRPr="008A3FE8">
              <w:rPr>
                <w:i/>
                <w:iCs/>
                <w:color w:val="auto"/>
              </w:rPr>
              <w:t>мер</w:t>
            </w:r>
            <w:r w:rsidRPr="008A3FE8">
              <w:rPr>
                <w:b/>
                <w:bCs/>
                <w:i/>
                <w:iCs/>
                <w:color w:val="auto"/>
              </w:rPr>
              <w:t>: «Певцы» (1852), «</w:t>
            </w:r>
            <w:proofErr w:type="spellStart"/>
            <w:r w:rsidRPr="008A3FE8">
              <w:rPr>
                <w:b/>
                <w:bCs/>
                <w:i/>
                <w:iCs/>
                <w:color w:val="auto"/>
              </w:rPr>
              <w:t>Бежин</w:t>
            </w:r>
            <w:proofErr w:type="spellEnd"/>
            <w:r w:rsidRPr="008A3FE8">
              <w:rPr>
                <w:b/>
                <w:bCs/>
                <w:i/>
                <w:iCs/>
                <w:color w:val="auto"/>
              </w:rPr>
              <w:t xml:space="preserve"> луг» (1846, 1874) и др.; </w:t>
            </w:r>
            <w:r w:rsidRPr="008A3FE8">
              <w:rPr>
                <w:i/>
                <w:iCs/>
                <w:color w:val="auto"/>
              </w:rPr>
              <w:t>1 повесть на в</w:t>
            </w:r>
            <w:r w:rsidRPr="008A3FE8">
              <w:rPr>
                <w:i/>
                <w:iCs/>
                <w:color w:val="auto"/>
              </w:rPr>
              <w:t>ы</w:t>
            </w:r>
            <w:r w:rsidRPr="008A3FE8">
              <w:rPr>
                <w:i/>
                <w:iCs/>
                <w:color w:val="auto"/>
              </w:rPr>
              <w:t xml:space="preserve">бор,  например: </w:t>
            </w:r>
            <w:r w:rsidRPr="008A3FE8">
              <w:rPr>
                <w:b/>
                <w:bCs/>
                <w:i/>
                <w:iCs/>
                <w:color w:val="auto"/>
              </w:rPr>
              <w:t>«Муму» (1852), «Ася» (1857), «Первая л</w:t>
            </w:r>
            <w:r w:rsidRPr="008A3FE8">
              <w:rPr>
                <w:b/>
                <w:bCs/>
                <w:i/>
                <w:iCs/>
                <w:color w:val="auto"/>
              </w:rPr>
              <w:t>ю</w:t>
            </w:r>
            <w:r w:rsidRPr="008A3FE8">
              <w:rPr>
                <w:b/>
                <w:bCs/>
                <w:i/>
                <w:iCs/>
                <w:color w:val="auto"/>
              </w:rPr>
              <w:t>бовь» (1860) и др.</w:t>
            </w:r>
            <w:r w:rsidRPr="008A3FE8">
              <w:rPr>
                <w:i/>
                <w:iCs/>
                <w:color w:val="auto"/>
              </w:rPr>
              <w:t xml:space="preserve">; 1 стихотворение в прозе на выбор,  например: </w:t>
            </w:r>
            <w:r w:rsidRPr="008A3FE8">
              <w:rPr>
                <w:b/>
                <w:bCs/>
                <w:i/>
                <w:iCs/>
                <w:color w:val="auto"/>
              </w:rPr>
              <w:t>«Разговор» (1878), «Вор</w:t>
            </w:r>
            <w:r w:rsidRPr="008A3FE8">
              <w:rPr>
                <w:b/>
                <w:bCs/>
                <w:i/>
                <w:iCs/>
                <w:color w:val="auto"/>
              </w:rPr>
              <w:t>о</w:t>
            </w:r>
            <w:r w:rsidRPr="008A3FE8">
              <w:rPr>
                <w:b/>
                <w:bCs/>
                <w:i/>
                <w:iCs/>
                <w:color w:val="auto"/>
              </w:rPr>
              <w:t xml:space="preserve">бей» (1878), «Два богача» (1878), «Русский язык» (1882) и др. </w:t>
            </w:r>
          </w:p>
          <w:p w:rsidR="008A3FE8" w:rsidRPr="008A3FE8" w:rsidRDefault="008A3FE8" w:rsidP="008A3FE8">
            <w:pPr>
              <w:pStyle w:val="western"/>
              <w:shd w:val="clear" w:color="auto" w:fill="FFFFFF"/>
              <w:tabs>
                <w:tab w:val="left" w:pos="5760"/>
              </w:tabs>
              <w:spacing w:before="0" w:beforeAutospacing="0" w:after="0"/>
              <w:contextualSpacing/>
              <w:jc w:val="left"/>
              <w:rPr>
                <w:color w:val="auto"/>
              </w:rPr>
            </w:pPr>
            <w:r w:rsidRPr="008A3FE8">
              <w:rPr>
                <w:color w:val="auto"/>
              </w:rPr>
              <w:t xml:space="preserve">(6-8 </w:t>
            </w:r>
            <w:proofErr w:type="spellStart"/>
            <w:r w:rsidRPr="008A3FE8">
              <w:rPr>
                <w:color w:val="auto"/>
              </w:rPr>
              <w:t>кл</w:t>
            </w:r>
            <w:proofErr w:type="spellEnd"/>
            <w:r w:rsidRPr="008A3FE8">
              <w:rPr>
                <w:color w:val="auto"/>
              </w:rPr>
              <w:t>.)</w:t>
            </w: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Н.С. Лесков 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- 1 повесть по выбору, например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«</w:t>
            </w:r>
            <w:proofErr w:type="spellStart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Несмертельный</w:t>
            </w:r>
            <w:proofErr w:type="spellEnd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Голован (Из расск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зов о трех праведниках)» (1880), «Левша» (1881), «Тупейный худо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ник» (1883), «Человек на часах» (1887) и др.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(6-8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М.Е. Салтыков-Щедрин </w:t>
            </w: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1" w:name="_Toc31893438"/>
            <w:r w:rsidRPr="008A3F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- 2 сказки по выбору, например:</w:t>
            </w:r>
            <w:r w:rsidRPr="008A3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«П</w:t>
            </w:r>
            <w:r w:rsidRPr="008A3FE8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i/>
                <w:sz w:val="24"/>
                <w:szCs w:val="24"/>
              </w:rPr>
              <w:t>весть о том, как один мужик двух генералов прокормил» (1869), «Пр</w:t>
            </w:r>
            <w:r w:rsidRPr="008A3FE8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8A3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мудрый </w:t>
            </w:r>
            <w:proofErr w:type="spellStart"/>
            <w:r w:rsidRPr="008A3FE8">
              <w:rPr>
                <w:rFonts w:ascii="Times New Roman" w:hAnsi="Times New Roman" w:cs="Times New Roman"/>
                <w:i/>
                <w:sz w:val="24"/>
                <w:szCs w:val="24"/>
              </w:rPr>
              <w:t>пискарь</w:t>
            </w:r>
            <w:proofErr w:type="spellEnd"/>
            <w:r w:rsidRPr="008A3FE8">
              <w:rPr>
                <w:rFonts w:ascii="Times New Roman" w:hAnsi="Times New Roman" w:cs="Times New Roman"/>
                <w:i/>
                <w:sz w:val="24"/>
                <w:szCs w:val="24"/>
              </w:rPr>
              <w:t>» (1883), «Медведь на воеводстве» (1884) и др.</w:t>
            </w:r>
            <w:bookmarkEnd w:id="1"/>
            <w:r w:rsidRPr="008A3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Toc31893439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(7-8 </w:t>
            </w:r>
            <w:proofErr w:type="spellStart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bookmarkEnd w:id="2"/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Л.Н. Толстой 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- 1 повесть по выбору, например: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«Детство» (1852), «Отрочество» (1854), «Хаджи-Мурат» (1896—1904) и др.; 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рассказ на выбор, например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«Три смерти» (1858), «</w:t>
            </w:r>
            <w:proofErr w:type="spellStart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Холстомер</w:t>
            </w:r>
            <w:proofErr w:type="spellEnd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(1863, 1885), «Кавказский пленник» (1872), «После бала» (1903) и др. 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(5-8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А.П. Чехов 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- 3 рассказа по выбору, например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«Толстый и тонкий» (1883), «Хамел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он» (1884), «Смерть чиновника» (1883), «Лошадиная фамилия» (1885), «Злоумышленник» (1885), «Ванька» (1886), «Спать хочется» (1888) и др.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(6-8 </w:t>
            </w:r>
            <w:proofErr w:type="spellStart"/>
            <w:r w:rsidRPr="008A3FE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.)</w:t>
            </w:r>
          </w:p>
        </w:tc>
        <w:tc>
          <w:tcPr>
            <w:tcW w:w="4536" w:type="dxa"/>
          </w:tcPr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A3FE8" w:rsidRPr="008A3FE8" w:rsidTr="008A3FE8">
        <w:tc>
          <w:tcPr>
            <w:tcW w:w="3794" w:type="dxa"/>
          </w:tcPr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А.А. Блок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- 2 стихотворения по выбору, например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«Перед грозой» (1899), «После грозы» (1900), «Девушка пела в церковном хоре…» (1905), «Ты по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нишь? В нашей бухте сонной…» (1911 – 1914) и др. 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(7-9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А.А. Ахматова</w:t>
            </w:r>
          </w:p>
          <w:p w:rsidR="008A3FE8" w:rsidRPr="008A3FE8" w:rsidRDefault="008A3FE8" w:rsidP="008A3FE8">
            <w:pPr>
              <w:pStyle w:val="western"/>
              <w:shd w:val="clear" w:color="auto" w:fill="FFFFFF"/>
              <w:tabs>
                <w:tab w:val="left" w:pos="5760"/>
              </w:tabs>
              <w:spacing w:before="0" w:beforeAutospacing="0" w:after="0"/>
              <w:contextualSpacing/>
              <w:jc w:val="left"/>
              <w:rPr>
                <w:b/>
                <w:bCs/>
                <w:i/>
                <w:iCs/>
                <w:color w:val="auto"/>
              </w:rPr>
            </w:pPr>
            <w:r w:rsidRPr="008A3FE8">
              <w:rPr>
                <w:i/>
                <w:iCs/>
                <w:color w:val="auto"/>
              </w:rPr>
              <w:t xml:space="preserve">- 1 стихотворение по выбору, например: </w:t>
            </w:r>
            <w:r w:rsidRPr="008A3FE8">
              <w:rPr>
                <w:b/>
                <w:bCs/>
                <w:i/>
                <w:iCs/>
                <w:color w:val="auto"/>
              </w:rPr>
              <w:t>«Смуглый отрок бродил по аллеям…» (1911), «Перед весной бывают дни такие…» (1915), «Ро</w:t>
            </w:r>
            <w:r w:rsidRPr="008A3FE8">
              <w:rPr>
                <w:b/>
                <w:bCs/>
                <w:i/>
                <w:iCs/>
                <w:color w:val="auto"/>
              </w:rPr>
              <w:t>д</w:t>
            </w:r>
            <w:r w:rsidRPr="008A3FE8">
              <w:rPr>
                <w:b/>
                <w:bCs/>
                <w:i/>
                <w:iCs/>
                <w:color w:val="auto"/>
              </w:rPr>
              <w:t>ная земля» (1961) и др.</w:t>
            </w:r>
          </w:p>
          <w:p w:rsidR="008A3FE8" w:rsidRPr="008A3FE8" w:rsidRDefault="008A3FE8" w:rsidP="008A3FE8">
            <w:pPr>
              <w:pStyle w:val="western"/>
              <w:shd w:val="clear" w:color="auto" w:fill="FFFFFF"/>
              <w:tabs>
                <w:tab w:val="left" w:pos="5760"/>
              </w:tabs>
              <w:spacing w:before="0" w:beforeAutospacing="0" w:after="0"/>
              <w:contextualSpacing/>
              <w:jc w:val="left"/>
              <w:rPr>
                <w:color w:val="auto"/>
              </w:rPr>
            </w:pPr>
            <w:r w:rsidRPr="008A3FE8">
              <w:rPr>
                <w:color w:val="auto"/>
              </w:rPr>
              <w:t xml:space="preserve">(7-9 </w:t>
            </w:r>
            <w:proofErr w:type="spellStart"/>
            <w:r w:rsidRPr="008A3FE8">
              <w:rPr>
                <w:color w:val="auto"/>
              </w:rPr>
              <w:t>кл</w:t>
            </w:r>
            <w:proofErr w:type="spellEnd"/>
            <w:r w:rsidRPr="008A3FE8">
              <w:rPr>
                <w:color w:val="auto"/>
              </w:rPr>
              <w:t>.)</w:t>
            </w: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Н.С. Гумилев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- 1 стихотворение по выбору, например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«Капитаны» (1912), «Сл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во» (1921).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6-8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.)</w:t>
            </w: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М.И. Цветаева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- 1 стихотворение по выбору, например: 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«Моим стихам, написа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ным так рано…» (1913), «Идешь, на меня пох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жий» (1913), «Генералам двенадцатого года» (1913), «Мне нр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вится, что вы больны не мной…» (1915),  из цикла «Стихи к Блоку» («Имя твое – птица в руке…») (1916), из цикла «Стихи о Москве» (1916), «Тоска по р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дине! Давно…» (1934) и др.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(6-8 </w:t>
            </w:r>
            <w:proofErr w:type="spellStart"/>
            <w:r w:rsidRPr="008A3FE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.)</w:t>
            </w: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О.Э. Мандельштам</w:t>
            </w:r>
          </w:p>
          <w:p w:rsidR="008A3FE8" w:rsidRPr="008A3FE8" w:rsidRDefault="008A3FE8" w:rsidP="008A3FE8">
            <w:pPr>
              <w:tabs>
                <w:tab w:val="left" w:pos="1440"/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- 1 стихотворение по выбору, например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«</w:t>
            </w:r>
            <w:r w:rsidRPr="008A3FE8">
              <w:rPr>
                <w:rStyle w:val="line"/>
                <w:rFonts w:ascii="Times New Roman" w:hAnsi="Times New Roman" w:cs="Times New Roman"/>
                <w:i/>
                <w:iCs/>
                <w:sz w:val="24"/>
                <w:szCs w:val="24"/>
              </w:rPr>
              <w:t>Звук осторожный и гл</w:t>
            </w:r>
            <w:r w:rsidRPr="008A3FE8">
              <w:rPr>
                <w:rStyle w:val="line"/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8A3FE8">
              <w:rPr>
                <w:rStyle w:val="line"/>
                <w:rFonts w:ascii="Times New Roman" w:hAnsi="Times New Roman" w:cs="Times New Roman"/>
                <w:i/>
                <w:iCs/>
                <w:sz w:val="24"/>
                <w:szCs w:val="24"/>
              </w:rPr>
              <w:t>хой…» (1908),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«Равноденствие» («Есть иволги в лесах, и гласных до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гота…») (1913), «Бессонн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ца. Гомер. Тугие паруса…» (1915) и др.</w:t>
            </w:r>
          </w:p>
          <w:p w:rsidR="008A3FE8" w:rsidRPr="008A3FE8" w:rsidRDefault="008A3FE8" w:rsidP="008A3FE8">
            <w:pPr>
              <w:tabs>
                <w:tab w:val="left" w:pos="1440"/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(6-9 </w:t>
            </w:r>
            <w:proofErr w:type="spellStart"/>
            <w:r w:rsidRPr="008A3FE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.)</w:t>
            </w: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В.В. Маяковский</w:t>
            </w:r>
          </w:p>
          <w:p w:rsidR="008A3FE8" w:rsidRPr="008A3FE8" w:rsidRDefault="008A3FE8" w:rsidP="008A3FE8">
            <w:pPr>
              <w:pStyle w:val="western"/>
              <w:shd w:val="clear" w:color="auto" w:fill="FFFFFF"/>
              <w:tabs>
                <w:tab w:val="left" w:pos="5760"/>
              </w:tabs>
              <w:spacing w:before="0" w:beforeAutospacing="0" w:after="0"/>
              <w:contextualSpacing/>
              <w:jc w:val="left"/>
              <w:rPr>
                <w:b/>
                <w:bCs/>
                <w:i/>
                <w:iCs/>
                <w:color w:val="auto"/>
              </w:rPr>
            </w:pPr>
            <w:r w:rsidRPr="008A3FE8">
              <w:rPr>
                <w:i/>
                <w:iCs/>
                <w:color w:val="auto"/>
              </w:rPr>
              <w:t xml:space="preserve">- 1 стихотворение по выбору, например: </w:t>
            </w:r>
            <w:r w:rsidRPr="008A3FE8">
              <w:rPr>
                <w:b/>
                <w:bCs/>
                <w:i/>
                <w:iCs/>
                <w:color w:val="auto"/>
              </w:rPr>
              <w:t>«Хорошее отношение к лошадям» (1918), «Необычайное прикл</w:t>
            </w:r>
            <w:r w:rsidRPr="008A3FE8">
              <w:rPr>
                <w:b/>
                <w:bCs/>
                <w:i/>
                <w:iCs/>
                <w:color w:val="auto"/>
              </w:rPr>
              <w:t>ю</w:t>
            </w:r>
            <w:r w:rsidRPr="008A3FE8">
              <w:rPr>
                <w:b/>
                <w:bCs/>
                <w:i/>
                <w:iCs/>
                <w:color w:val="auto"/>
              </w:rPr>
              <w:t>чение, бывшее с Владимиром Маяковским летом на д</w:t>
            </w:r>
            <w:r w:rsidRPr="008A3FE8">
              <w:rPr>
                <w:b/>
                <w:bCs/>
                <w:i/>
                <w:iCs/>
                <w:color w:val="auto"/>
              </w:rPr>
              <w:t>а</w:t>
            </w:r>
            <w:r w:rsidRPr="008A3FE8">
              <w:rPr>
                <w:b/>
                <w:bCs/>
                <w:i/>
                <w:iCs/>
                <w:color w:val="auto"/>
              </w:rPr>
              <w:t xml:space="preserve">че» (1920) и др. </w:t>
            </w:r>
          </w:p>
          <w:p w:rsidR="008A3FE8" w:rsidRPr="008A3FE8" w:rsidRDefault="008A3FE8" w:rsidP="008A3FE8">
            <w:pPr>
              <w:pStyle w:val="western"/>
              <w:shd w:val="clear" w:color="auto" w:fill="FFFFFF"/>
              <w:tabs>
                <w:tab w:val="left" w:pos="5760"/>
              </w:tabs>
              <w:spacing w:before="0" w:beforeAutospacing="0" w:after="0"/>
              <w:contextualSpacing/>
              <w:jc w:val="left"/>
              <w:rPr>
                <w:color w:val="auto"/>
              </w:rPr>
            </w:pPr>
            <w:r w:rsidRPr="008A3FE8">
              <w:rPr>
                <w:color w:val="auto"/>
              </w:rPr>
              <w:t>(</w:t>
            </w:r>
            <w:r w:rsidRPr="008A3FE8">
              <w:rPr>
                <w:color w:val="auto"/>
                <w:shd w:val="clear" w:color="auto" w:fill="FFFFFF"/>
              </w:rPr>
              <w:t xml:space="preserve">7-8 </w:t>
            </w:r>
            <w:proofErr w:type="spellStart"/>
            <w:r w:rsidRPr="008A3FE8">
              <w:rPr>
                <w:color w:val="auto"/>
                <w:shd w:val="clear" w:color="auto" w:fill="FFFFFF"/>
              </w:rPr>
              <w:t>кл</w:t>
            </w:r>
            <w:proofErr w:type="spellEnd"/>
            <w:r w:rsidRPr="008A3FE8">
              <w:rPr>
                <w:color w:val="auto"/>
                <w:shd w:val="clear" w:color="auto" w:fill="FFFFFF"/>
              </w:rPr>
              <w:t>.)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С.А. Есенин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- 1 стихотворение по выбору, например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«Гой ты, Русь, моя родная…» (1914), «Песнь о собаке» (1915),  «Нивы сжаты, рощи голы…» (1917 – 1918), «Письмо к матери» (1924) «Собаке Качалова» (1925) и др.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(5-</w:t>
            </w: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6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.)</w:t>
            </w: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М.А. Булгаков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повесть по выбору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например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«Р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ковые яйца» (1924), «Собачье сердце» (1925) и др. 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(7-8 </w:t>
            </w:r>
            <w:proofErr w:type="spellStart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А.П. Платонов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рассказ по выбору, например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«В прекрасном и яростном мире (Маш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нист Мальцев)» (1937), «Рассказ о мертвом старике» (1942), «Никита» (1945), «Цветок на земле» (1949) и др.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(6-8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М.М. Зощенко 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 рассказа по выбору, например: 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«Аристократка» (1923), «Баня» (1924) и др.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(5-7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А.Т. Твардовский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стихотворение  по выбору, напр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мер: «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тот день, когда окончилась война…» (1948),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«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 сущем» (1957 – 1958), «Вся суть в </w:t>
            </w:r>
            <w:proofErr w:type="gramStart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одном-единственном</w:t>
            </w:r>
            <w:proofErr w:type="gramEnd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завете…» (1958),  «Я знаю, никакой моей вины…» (1966) и др.; «Василий Теркин» («Книга про бойца») (1942-1945) – 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главы по выб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ру.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8A3FE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7-8 </w:t>
            </w:r>
            <w:proofErr w:type="spellStart"/>
            <w:r w:rsidRPr="008A3FE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А.И. Солженицын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рассказ по выбору, например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gramStart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«Матренин двор» (1959) или из «Кр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хоток» (1958 – 1960) – «Лиственн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ца», «Д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хание», «Шарик», «Костер и муравьи», «Гроза в горах», «Колокол Углича» и др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(7-9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В.М. Шукшин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рассказ по выбору, например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«Ч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дик» (1967), «Срезал» (1970), «М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стер» (1971) и др.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7-9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4536" w:type="dxa"/>
          </w:tcPr>
          <w:p w:rsidR="008A3FE8" w:rsidRPr="008A3FE8" w:rsidRDefault="008A3FE8" w:rsidP="008A3FE8">
            <w:pPr>
              <w:keepNext/>
              <w:keepLines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tabs>
                <w:tab w:val="left" w:pos="5760"/>
              </w:tabs>
              <w:spacing w:after="0" w:line="240" w:lineRule="auto"/>
              <w:contextualSpacing/>
              <w:jc w:val="center"/>
              <w:textAlignment w:val="top"/>
              <w:outlineLvl w:val="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Проза конца 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XIX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– начала 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XX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вв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8A3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например: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М. Горький, А.И. Куприн,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Л.Н. Андреев, И.А. Бунин, 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И.С. Шмелев, А.С. Грин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(2-3 рассказа или повести по выбору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5-8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Поэзия конца 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XIX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– начала 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XX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вв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8A3FE8">
              <w:rPr>
                <w:rFonts w:ascii="Times New Roman" w:hAnsi="Times New Roman" w:cs="Times New Roman"/>
                <w:i/>
                <w:sz w:val="24"/>
                <w:szCs w:val="24"/>
              </w:rPr>
              <w:t>, например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К.Д. Бальмонт, И.А. Бунин,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М.А. Волошин, В. Хлебников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др.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(2-3 стихотворения по выб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ру, 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5-8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Поэзия 20-50-х годов ХХ </w:t>
            </w:r>
            <w:proofErr w:type="gramStart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proofErr w:type="gramEnd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.,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например: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Б.Л. Пастернак, Н.А. Заб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лоцкий, Д. Хармс, 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Н.М. Олейников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др.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(3-4 стихотворения по выб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ру, 5-9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Проза о Великой Отечестве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ной войне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например: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М.А. Шолохов, В.Л. Кондр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тьев, В.О. Богомолов, Б.Л. В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сильев,  В.В. Быков, В.П. Астафьев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др.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(1-2 повести или рассказа – по выбору, 6-9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Художественная проза о ч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ловеке и природе, их взаим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отношениях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напр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мер: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М.М. Пришвин,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К.Г. Паустовский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др.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(1-2 произведения – по выбору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5-6 </w:t>
            </w:r>
            <w:proofErr w:type="spellStart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Проза о детях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например: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72727"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В.Г. Распутин, В.П. Астаф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ев, Ф.А. Искандер, Ю.И. К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валь,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Ю.П. Казаков, В.В.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Голявкин</w:t>
            </w:r>
            <w:proofErr w:type="spellEnd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др.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(3-4 произведения по выбору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5-8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Поэзия 2-й половины ХХ </w:t>
            </w:r>
            <w:proofErr w:type="gramStart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proofErr w:type="gramEnd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например:</w:t>
            </w: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Н.И. Глазков, Е.А. Евтушенко, А.А. Вознесенский, Н.М. Ру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цов, Д.С.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Самойлов</w:t>
            </w:r>
            <w:proofErr w:type="gramStart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,А</w:t>
            </w:r>
            <w:proofErr w:type="gramEnd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.А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Та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ковский, Б.Ш. Окудж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ва,  В.С. Высоцкий, Ю.П.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Мориц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И.А. 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Бродский, А.С. Кушнер, О.Е. Григорьев 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др.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(3-4 стихотворения по выб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ру, 5-9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Проза русской эмиграции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например: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И.С. Шмелев, В.В. Набоков,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С.Д. Довлатов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др.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(1 произведение – по выбору, 5-9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Проза и поэзия о подростках и для подростков последних д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сятилетий авт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ров-лауреатов премий и конкурсов («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Книгуру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», премия им. Влад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слава Крапивина, Премия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Детгиза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«Лучшая детская книга издательства «Р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СМЭН»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 xml:space="preserve"> и др., например:</w:t>
            </w:r>
            <w:proofErr w:type="gramEnd"/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Н. </w:t>
            </w:r>
            <w:proofErr w:type="spellStart"/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Назаркин</w:t>
            </w:r>
            <w:proofErr w:type="spellEnd"/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, А. </w:t>
            </w:r>
            <w:proofErr w:type="spellStart"/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Гиваргизов</w:t>
            </w:r>
            <w:proofErr w:type="spellEnd"/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Ю.Кузнецова</w:t>
            </w:r>
            <w:proofErr w:type="spellEnd"/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Д.Сабитова</w:t>
            </w:r>
            <w:proofErr w:type="spellEnd"/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Е.Мурашова</w:t>
            </w:r>
            <w:proofErr w:type="spellEnd"/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А.Петрова</w:t>
            </w:r>
            <w:proofErr w:type="spellEnd"/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, С. Седов, С. Востоков</w:t>
            </w:r>
            <w:proofErr w:type="gramStart"/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,</w:t>
            </w:r>
            <w:proofErr w:type="gramEnd"/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Э. </w:t>
            </w:r>
            <w:proofErr w:type="spellStart"/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Ве</w:t>
            </w:r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</w:t>
            </w:r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кин</w:t>
            </w:r>
            <w:proofErr w:type="spellEnd"/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, М. </w:t>
            </w:r>
            <w:proofErr w:type="spellStart"/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Аромштам</w:t>
            </w:r>
            <w:proofErr w:type="spellEnd"/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, Н. Евд</w:t>
            </w:r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кимова, Н. </w:t>
            </w:r>
            <w:proofErr w:type="spellStart"/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Абгарян</w:t>
            </w:r>
            <w:proofErr w:type="spellEnd"/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, М. Пе</w:t>
            </w:r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</w:t>
            </w:r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росян, А. </w:t>
            </w:r>
            <w:proofErr w:type="spellStart"/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Жвалевский</w:t>
            </w:r>
            <w:proofErr w:type="spellEnd"/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и Е. П</w:t>
            </w:r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а</w:t>
            </w:r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стернак, </w:t>
            </w:r>
            <w:proofErr w:type="spellStart"/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Ая</w:t>
            </w:r>
            <w:proofErr w:type="spellEnd"/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Эн, Д. </w:t>
            </w:r>
            <w:proofErr w:type="spellStart"/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Вильке</w:t>
            </w:r>
            <w:proofErr w:type="spellEnd"/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8A3F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 др.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(1-2 произведения по выбору, 5-8 </w:t>
            </w:r>
            <w:proofErr w:type="spellStart"/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A3FE8" w:rsidRPr="008A3FE8" w:rsidTr="008A3FE8">
        <w:tc>
          <w:tcPr>
            <w:tcW w:w="14567" w:type="dxa"/>
            <w:gridSpan w:val="3"/>
          </w:tcPr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Литература народов России </w:t>
            </w:r>
          </w:p>
        </w:tc>
      </w:tr>
      <w:tr w:rsidR="008A3FE8" w:rsidRPr="008A3FE8" w:rsidTr="008A3FE8">
        <w:tc>
          <w:tcPr>
            <w:tcW w:w="3794" w:type="dxa"/>
          </w:tcPr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536" w:type="dxa"/>
          </w:tcPr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Г. Тукай, М. Карим,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К. Кулиев, Р. Гамзатов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др.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(1 произведение по выбору,</w:t>
            </w:r>
            <w:proofErr w:type="gramEnd"/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5-9 </w:t>
            </w:r>
            <w:proofErr w:type="spellStart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proofErr w:type="gramEnd"/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A3FE8" w:rsidRPr="008A3FE8" w:rsidTr="008A3FE8">
        <w:tc>
          <w:tcPr>
            <w:tcW w:w="14567" w:type="dxa"/>
            <w:gridSpan w:val="3"/>
          </w:tcPr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Зарубежная литература</w:t>
            </w:r>
          </w:p>
        </w:tc>
      </w:tr>
      <w:tr w:rsidR="008A3FE8" w:rsidRPr="008A3FE8" w:rsidTr="008A3FE8">
        <w:tc>
          <w:tcPr>
            <w:tcW w:w="3794" w:type="dxa"/>
          </w:tcPr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Гомер 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«Илиада» (или «Одиссея») 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(фрагменты по выб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(6-8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Данте. 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«Божественная комедия»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(фрагменты по выб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(9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де Сервантес 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«Дон Кихот» 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(главы по выбору</w:t>
            </w:r>
            <w:r w:rsidRPr="008A3F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(7-8 </w:t>
            </w:r>
            <w:proofErr w:type="spellStart"/>
            <w:r w:rsidRPr="008A3FE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.)</w:t>
            </w:r>
          </w:p>
        </w:tc>
        <w:tc>
          <w:tcPr>
            <w:tcW w:w="4536" w:type="dxa"/>
          </w:tcPr>
          <w:p w:rsidR="008A3FE8" w:rsidRPr="008A3FE8" w:rsidRDefault="008A3FE8" w:rsidP="008A3FE8">
            <w:pPr>
              <w:keepNext/>
              <w:keepLines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spacing w:after="0" w:line="240" w:lineRule="auto"/>
              <w:contextualSpacing/>
              <w:jc w:val="center"/>
              <w:textAlignment w:val="top"/>
              <w:outlineLvl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Зарубежный фольклор, леге</w:t>
            </w:r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</w:t>
            </w:r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ды, балл</w:t>
            </w:r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а</w:t>
            </w:r>
            <w:r w:rsidRPr="008A3FE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ды, саги, песни</w:t>
            </w: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(2-3 произведения по выбору, 5-7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A3FE8" w:rsidRPr="008A3FE8" w:rsidTr="008A3FE8">
        <w:tc>
          <w:tcPr>
            <w:tcW w:w="3794" w:type="dxa"/>
          </w:tcPr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В. Шекспир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 xml:space="preserve"> «Ромео и Джулье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 xml:space="preserve">та» (1594 – 1595). </w:t>
            </w: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(8-9 </w:t>
            </w:r>
            <w:proofErr w:type="spellStart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8A3FE8" w:rsidRPr="008A3FE8" w:rsidRDefault="008A3FE8" w:rsidP="008A3FE8">
            <w:pPr>
              <w:pStyle w:val="af0"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tabs>
                <w:tab w:val="left" w:pos="5760"/>
              </w:tabs>
              <w:spacing w:before="0" w:after="0"/>
              <w:contextualSpacing/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 w:rsidRPr="008A3FE8">
              <w:rPr>
                <w:b/>
                <w:bCs/>
                <w:i/>
                <w:iCs/>
                <w:sz w:val="24"/>
                <w:szCs w:val="24"/>
              </w:rPr>
              <w:t>1–2 сонета по выбору,  например</w:t>
            </w:r>
            <w:r w:rsidRPr="008A3FE8">
              <w:rPr>
                <w:b/>
                <w:bCs/>
                <w:sz w:val="24"/>
                <w:szCs w:val="24"/>
              </w:rPr>
              <w:t xml:space="preserve">: </w:t>
            </w:r>
          </w:p>
          <w:p w:rsidR="008A3FE8" w:rsidRPr="008A3FE8" w:rsidRDefault="008A3FE8" w:rsidP="008A3FE8">
            <w:pPr>
              <w:pStyle w:val="af0"/>
              <w:keepNext/>
              <w:keepLines/>
              <w:tabs>
                <w:tab w:val="left" w:pos="5760"/>
              </w:tabs>
              <w:spacing w:before="0" w:after="0"/>
              <w:contextualSpacing/>
              <w:outlineLvl w:val="7"/>
              <w:rPr>
                <w:i/>
                <w:iCs/>
                <w:sz w:val="24"/>
                <w:szCs w:val="24"/>
                <w:lang w:bidi="he-IL"/>
              </w:rPr>
            </w:pPr>
            <w:proofErr w:type="gramStart"/>
            <w:r w:rsidRPr="008A3FE8">
              <w:rPr>
                <w:i/>
                <w:iCs/>
                <w:sz w:val="24"/>
                <w:szCs w:val="24"/>
                <w:lang w:bidi="he-IL"/>
              </w:rPr>
              <w:t>№ 66 «</w:t>
            </w:r>
            <w:proofErr w:type="spellStart"/>
            <w:r w:rsidRPr="008A3FE8">
              <w:rPr>
                <w:i/>
                <w:iCs/>
                <w:sz w:val="24"/>
                <w:szCs w:val="24"/>
                <w:lang w:bidi="he-IL"/>
              </w:rPr>
              <w:t>Измучась</w:t>
            </w:r>
            <w:proofErr w:type="spellEnd"/>
            <w:r w:rsidRPr="008A3FE8">
              <w:rPr>
                <w:i/>
                <w:iCs/>
                <w:sz w:val="24"/>
                <w:szCs w:val="24"/>
                <w:lang w:bidi="he-IL"/>
              </w:rPr>
              <w:t xml:space="preserve"> всем, я умереть х</w:t>
            </w:r>
            <w:r w:rsidRPr="008A3FE8">
              <w:rPr>
                <w:i/>
                <w:iCs/>
                <w:sz w:val="24"/>
                <w:szCs w:val="24"/>
                <w:lang w:bidi="he-IL"/>
              </w:rPr>
              <w:t>о</w:t>
            </w:r>
            <w:r w:rsidRPr="008A3FE8">
              <w:rPr>
                <w:i/>
                <w:iCs/>
                <w:sz w:val="24"/>
                <w:szCs w:val="24"/>
                <w:lang w:bidi="he-IL"/>
              </w:rPr>
              <w:t>чу...» (пер. Б. Пасте</w:t>
            </w:r>
            <w:r w:rsidRPr="008A3FE8">
              <w:rPr>
                <w:i/>
                <w:iCs/>
                <w:sz w:val="24"/>
                <w:szCs w:val="24"/>
                <w:lang w:bidi="he-IL"/>
              </w:rPr>
              <w:t>р</w:t>
            </w:r>
            <w:r w:rsidRPr="008A3FE8">
              <w:rPr>
                <w:i/>
                <w:iCs/>
                <w:sz w:val="24"/>
                <w:szCs w:val="24"/>
                <w:lang w:bidi="he-IL"/>
              </w:rPr>
              <w:t>нака), № 68 «Его лицо - одно из отражений…» (пер. С. Маршака), №116 «Мешать соедин</w:t>
            </w:r>
            <w:r w:rsidRPr="008A3FE8">
              <w:rPr>
                <w:i/>
                <w:iCs/>
                <w:sz w:val="24"/>
                <w:szCs w:val="24"/>
                <w:lang w:bidi="he-IL"/>
              </w:rPr>
              <w:t>е</w:t>
            </w:r>
            <w:r w:rsidRPr="008A3FE8">
              <w:rPr>
                <w:i/>
                <w:iCs/>
                <w:sz w:val="24"/>
                <w:szCs w:val="24"/>
                <w:lang w:bidi="he-IL"/>
              </w:rPr>
              <w:t>нью двух сердец…» (пер. С. Маршака), №130 «Ее глаза на звезды не пох</w:t>
            </w:r>
            <w:r w:rsidRPr="008A3FE8">
              <w:rPr>
                <w:i/>
                <w:iCs/>
                <w:sz w:val="24"/>
                <w:szCs w:val="24"/>
                <w:lang w:bidi="he-IL"/>
              </w:rPr>
              <w:t>о</w:t>
            </w:r>
            <w:r w:rsidRPr="008A3FE8">
              <w:rPr>
                <w:i/>
                <w:iCs/>
                <w:sz w:val="24"/>
                <w:szCs w:val="24"/>
                <w:lang w:bidi="he-IL"/>
              </w:rPr>
              <w:t>жи…» (пер. С. Маршака).</w:t>
            </w:r>
            <w:proofErr w:type="gramEnd"/>
          </w:p>
          <w:p w:rsidR="008A3FE8" w:rsidRPr="008A3FE8" w:rsidRDefault="008A3FE8" w:rsidP="008A3FE8">
            <w:pPr>
              <w:pStyle w:val="af0"/>
              <w:keepNext/>
              <w:keepLines/>
              <w:tabs>
                <w:tab w:val="left" w:pos="5760"/>
              </w:tabs>
              <w:spacing w:before="0" w:after="0"/>
              <w:contextualSpacing/>
              <w:outlineLvl w:val="7"/>
              <w:rPr>
                <w:b/>
                <w:bCs/>
                <w:sz w:val="24"/>
                <w:szCs w:val="24"/>
              </w:rPr>
            </w:pPr>
            <w:r w:rsidRPr="008A3FE8">
              <w:rPr>
                <w:b/>
                <w:bCs/>
                <w:sz w:val="24"/>
                <w:szCs w:val="24"/>
                <w:lang w:bidi="he-IL"/>
              </w:rPr>
              <w:t xml:space="preserve">(7-8 </w:t>
            </w:r>
            <w:proofErr w:type="spellStart"/>
            <w:r w:rsidRPr="008A3FE8">
              <w:rPr>
                <w:b/>
                <w:bCs/>
                <w:sz w:val="24"/>
                <w:szCs w:val="24"/>
                <w:lang w:bidi="he-IL"/>
              </w:rPr>
              <w:t>кл</w:t>
            </w:r>
            <w:proofErr w:type="spellEnd"/>
            <w:r w:rsidRPr="008A3FE8">
              <w:rPr>
                <w:b/>
                <w:bCs/>
                <w:sz w:val="24"/>
                <w:szCs w:val="24"/>
                <w:lang w:bidi="he-IL"/>
              </w:rPr>
              <w:t>.)</w:t>
            </w:r>
          </w:p>
        </w:tc>
        <w:tc>
          <w:tcPr>
            <w:tcW w:w="4536" w:type="dxa"/>
          </w:tcPr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3FE8" w:rsidRPr="008A3FE8" w:rsidTr="008A3FE8">
        <w:tc>
          <w:tcPr>
            <w:tcW w:w="3794" w:type="dxa"/>
          </w:tcPr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 де Сент-Экзюпери 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«Маленький принц» (1943)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(6-7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6237" w:type="dxa"/>
          </w:tcPr>
          <w:p w:rsidR="008A3FE8" w:rsidRPr="008A3FE8" w:rsidRDefault="008A3FE8" w:rsidP="008A3FE8">
            <w:pPr>
              <w:keepNext/>
              <w:keepLines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tabs>
                <w:tab w:val="left" w:pos="5760"/>
              </w:tabs>
              <w:spacing w:after="0" w:line="240" w:lineRule="auto"/>
              <w:contextualSpacing/>
              <w:jc w:val="center"/>
              <w:textAlignment w:val="top"/>
              <w:outlineLvl w:val="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Д. Дефо 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«Робинзон Крузо» 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(главы по выбору)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( 6-7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tabs>
                <w:tab w:val="left" w:pos="237"/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Дж. Свифт 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«Путешествия Гулл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вера»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(фрагменты по выбору)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(6-7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Ж-Б. Мольер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Комедии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- 1 по выбору, например: 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«Тартюф, или Обманщик» (1664), «Мещанин во дворянстве» (1670).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(8-9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И.-В. Гете 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«Фауст» (1774 – 1832)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(фрагменты по выб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ру) 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( 9-10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Г.Х.Андерсен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Сказки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- 1 по выбору, например: 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«Стойкий оловянный солдатик» (1838), «Гадкий утенок» (1843).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(5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.) 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Дж. Г. Байрон </w:t>
            </w: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- 1 стихотворение по выбору, например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«Душа моя мрачна. Ск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рей, певец, скорей!» (1814)(пер. М. Лермо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това), «Прощание Наполеона» (1815) (пер. В. </w:t>
            </w:r>
            <w:proofErr w:type="spellStart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Луговск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</w:t>
            </w:r>
            <w:proofErr w:type="spellEnd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), Романс  («Какая  радость  заменит былое светлых чар...») (1815) (пер. </w:t>
            </w:r>
            <w:proofErr w:type="spellStart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Вяч</w:t>
            </w:r>
            <w:proofErr w:type="gramStart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.И</w:t>
            </w:r>
            <w:proofErr w:type="gramEnd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ванова</w:t>
            </w:r>
            <w:proofErr w:type="spellEnd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),  «Стансы к Августе» 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(1816)(пер. А. Плещеева) и др.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фрагменты одной из поэм по выб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ру, например: 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«Паломничество </w:t>
            </w:r>
            <w:proofErr w:type="spellStart"/>
            <w:proofErr w:type="gramStart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Чайльд</w:t>
            </w:r>
            <w:proofErr w:type="spellEnd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Гарольда</w:t>
            </w:r>
            <w:proofErr w:type="gramEnd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(1809 – 1811) (пер. В. </w:t>
            </w:r>
            <w:proofErr w:type="spellStart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вика</w:t>
            </w:r>
            <w:proofErr w:type="spellEnd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). </w:t>
            </w: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(9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A3FE8" w:rsidRPr="008A3FE8" w:rsidRDefault="008A3FE8" w:rsidP="008A3FE8">
            <w:pPr>
              <w:pStyle w:val="af0"/>
              <w:tabs>
                <w:tab w:val="left" w:pos="5760"/>
              </w:tabs>
              <w:spacing w:before="0" w:after="0"/>
              <w:contextualSpacing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536" w:type="dxa"/>
          </w:tcPr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Зарубежная сказочная и фа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тастич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ская проза, например:</w:t>
            </w: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Ш. Перро, В.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Гауф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Э.Т.А. Гофман,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Гримм,</w:t>
            </w: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Л. Кэрролл,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Л.Ф.Баум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Д.М. Барри,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Дж</w:t>
            </w:r>
            <w:proofErr w:type="gram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одари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М.Энде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Дж.Р.Р.Толкиен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К.Льюис</w:t>
            </w:r>
            <w:proofErr w:type="spellEnd"/>
            <w:r w:rsidRPr="008A3FE8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8A3FE8" w:rsidRPr="008A3FE8" w:rsidRDefault="008A3FE8" w:rsidP="008A3FE8">
            <w:pPr>
              <w:keepNext/>
              <w:keepLines/>
              <w:pBdr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000000" w:fill="D8D8D8"/>
              <w:spacing w:after="0" w:line="240" w:lineRule="auto"/>
              <w:contextualSpacing/>
              <w:jc w:val="center"/>
              <w:textAlignment w:val="top"/>
              <w:outlineLvl w:val="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(2-3 произведения по выбору, 5-6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tabs>
                <w:tab w:val="left" w:pos="1050"/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Зарубежная </w:t>
            </w:r>
            <w:proofErr w:type="spellStart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новелл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стика</w:t>
            </w:r>
            <w:proofErr w:type="spellEnd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например: </w:t>
            </w: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 Мериме, Э. По, О</w:t>
            </w:r>
            <w:proofErr w:type="gram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`Г</w:t>
            </w:r>
            <w:proofErr w:type="gram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енри, О. Уайльд, А.К. Дойл, Джером К. Джером, У.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роян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(2-3 произведения по выбору, 7-9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8A3FE8" w:rsidRPr="008A3FE8" w:rsidRDefault="008A3FE8" w:rsidP="008A3F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Зарубежная романистика 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XIX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A3FE8">
              <w:rPr>
                <w:rFonts w:ascii="Times New Roman" w:hAnsi="Times New Roman" w:cs="Times New Roman"/>
                <w:i/>
                <w:sz w:val="24"/>
                <w:szCs w:val="24"/>
              </w:rPr>
              <w:t>ХХ века, например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Дюма, В. Скотт, В. Гюго, Ч. Ди</w:t>
            </w: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кенс, М. Рид, Ж. Верн, Г</w:t>
            </w:r>
            <w:proofErr w:type="gram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  <w:proofErr w:type="gram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Уэллс, Э.М. Ремарк 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(1-2 романа по выбору, 7-9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Зарубежная проза о детях и подростках, например:</w:t>
            </w: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М.Твен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Ф.Х.Бернетт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Л.М.Монтгомери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А.де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Сент-Экзюпери,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А.Линдгрен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Я.Корчак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Харпер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Ли,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У.Голдинг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Р.Брэдбери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Д.Сэлинджер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П.Гэллико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Э.Портер</w:t>
            </w:r>
            <w:proofErr w:type="spellEnd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proofErr w:type="spellStart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К.Патерсон</w:t>
            </w:r>
            <w:proofErr w:type="spellEnd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Б.Кауфман</w:t>
            </w:r>
            <w:proofErr w:type="spellEnd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(2 произведения по выбору, </w:t>
            </w:r>
            <w:proofErr w:type="gramEnd"/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5-9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  <w:proofErr w:type="gramEnd"/>
          </w:p>
          <w:p w:rsidR="008A3FE8" w:rsidRPr="008A3FE8" w:rsidRDefault="008A3FE8" w:rsidP="008A3FE8">
            <w:pPr>
              <w:tabs>
                <w:tab w:val="left" w:pos="830"/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Зарубежная проза о животных и взаимоотношен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ях человека и природы, напр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мер:</w:t>
            </w: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 Киплинг, Дж. Лондон,</w:t>
            </w: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Э. Сетон-Томпсон,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Дж</w:t>
            </w:r>
            <w:proofErr w:type="gram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.Д</w:t>
            </w:r>
            <w:proofErr w:type="gram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арелл</w:t>
            </w:r>
            <w:proofErr w:type="spellEnd"/>
            <w:r w:rsidRPr="008A3FE8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(1-2 произведения по выбору, 5-7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Современнеая</w:t>
            </w:r>
            <w:proofErr w:type="spellEnd"/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зарубежная пр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за, напр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8A3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мер:</w:t>
            </w:r>
          </w:p>
          <w:p w:rsidR="008A3FE8" w:rsidRPr="008A3FE8" w:rsidRDefault="008A3FE8" w:rsidP="008A3F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 Тор, Д. </w:t>
            </w:r>
            <w:proofErr w:type="spellStart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Пеннак</w:t>
            </w:r>
            <w:proofErr w:type="spellEnd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У. </w:t>
            </w:r>
            <w:proofErr w:type="spellStart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Старк</w:t>
            </w:r>
            <w:proofErr w:type="spellEnd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К. </w:t>
            </w:r>
            <w:proofErr w:type="spellStart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ДиК</w:t>
            </w:r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милло</w:t>
            </w:r>
            <w:proofErr w:type="spellEnd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М. </w:t>
            </w:r>
            <w:proofErr w:type="spellStart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Парр</w:t>
            </w:r>
            <w:proofErr w:type="spellEnd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Г. Шмидт, Д. </w:t>
            </w:r>
            <w:proofErr w:type="spellStart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Гроссман</w:t>
            </w:r>
            <w:proofErr w:type="spellEnd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, С. К</w:t>
            </w:r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ста, Э. </w:t>
            </w:r>
            <w:proofErr w:type="spellStart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Файн</w:t>
            </w:r>
            <w:proofErr w:type="spellEnd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Е. </w:t>
            </w:r>
            <w:proofErr w:type="spellStart"/>
            <w:r w:rsidRPr="008A3FE8">
              <w:rPr>
                <w:rFonts w:ascii="Times New Roman" w:hAnsi="Times New Roman" w:cs="Times New Roman"/>
                <w:b/>
                <w:sz w:val="24"/>
                <w:szCs w:val="24"/>
              </w:rPr>
              <w:t>Ельчин</w:t>
            </w:r>
            <w:proofErr w:type="spellEnd"/>
            <w:r w:rsidRPr="008A3FE8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(1 произведение по выбору, </w:t>
            </w:r>
            <w:proofErr w:type="gramEnd"/>
          </w:p>
          <w:p w:rsidR="008A3FE8" w:rsidRPr="008A3FE8" w:rsidRDefault="008A3FE8" w:rsidP="008A3FE8">
            <w:pPr>
              <w:tabs>
                <w:tab w:val="left" w:pos="57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5-8 </w:t>
            </w:r>
            <w:proofErr w:type="spellStart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8A3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  <w:proofErr w:type="gramEnd"/>
          </w:p>
        </w:tc>
      </w:tr>
    </w:tbl>
    <w:p w:rsidR="008A3FE8" w:rsidRPr="008A3FE8" w:rsidRDefault="008A3FE8" w:rsidP="008A3FE8">
      <w:pPr>
        <w:tabs>
          <w:tab w:val="left" w:pos="6099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A3FE8"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:rsidR="008A3FE8" w:rsidRPr="008A3FE8" w:rsidRDefault="008A3FE8" w:rsidP="008A3FE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3" w:name="_Toc31893440"/>
      <w:r w:rsidRPr="008A3FE8">
        <w:rPr>
          <w:rFonts w:ascii="Times New Roman" w:hAnsi="Times New Roman" w:cs="Times New Roman"/>
          <w:b/>
          <w:sz w:val="24"/>
          <w:szCs w:val="24"/>
        </w:rPr>
        <w:t xml:space="preserve">Основные теоретико-литературные понятия, требующие освоения в </w:t>
      </w:r>
      <w:bookmarkEnd w:id="3"/>
      <w:r w:rsidRPr="008A3FE8">
        <w:rPr>
          <w:rFonts w:ascii="Times New Roman" w:hAnsi="Times New Roman" w:cs="Times New Roman"/>
          <w:b/>
          <w:sz w:val="24"/>
          <w:szCs w:val="24"/>
        </w:rPr>
        <w:t>5-9 классах.</w:t>
      </w:r>
    </w:p>
    <w:p w:rsidR="008A3FE8" w:rsidRPr="008A3FE8" w:rsidRDefault="008A3FE8" w:rsidP="008A3FE8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FE8">
        <w:rPr>
          <w:rFonts w:ascii="Times New Roman" w:hAnsi="Times New Roman" w:cs="Times New Roman"/>
          <w:sz w:val="24"/>
          <w:szCs w:val="24"/>
        </w:rPr>
        <w:t xml:space="preserve">Художественная литература как искусство слова. Художественный образ. </w:t>
      </w:r>
    </w:p>
    <w:p w:rsidR="008A3FE8" w:rsidRPr="008A3FE8" w:rsidRDefault="008A3FE8" w:rsidP="008A3FE8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FE8">
        <w:rPr>
          <w:rFonts w:ascii="Times New Roman" w:hAnsi="Times New Roman" w:cs="Times New Roman"/>
          <w:sz w:val="24"/>
          <w:szCs w:val="24"/>
        </w:rPr>
        <w:t>Устное народное творчество. Жанры фольклора. Миф и фольклор.</w:t>
      </w:r>
    </w:p>
    <w:p w:rsidR="008A3FE8" w:rsidRPr="008A3FE8" w:rsidRDefault="008A3FE8" w:rsidP="008A3FE8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3FE8">
        <w:rPr>
          <w:rFonts w:ascii="Times New Roman" w:hAnsi="Times New Roman" w:cs="Times New Roman"/>
          <w:sz w:val="24"/>
          <w:szCs w:val="24"/>
        </w:rPr>
        <w:t>Литературные роды (эпос, лирика, драма) и жанры (эпос, роман, повесть, рассказ, н</w:t>
      </w:r>
      <w:r w:rsidRPr="008A3FE8">
        <w:rPr>
          <w:rFonts w:ascii="Times New Roman" w:hAnsi="Times New Roman" w:cs="Times New Roman"/>
          <w:sz w:val="24"/>
          <w:szCs w:val="24"/>
        </w:rPr>
        <w:t>о</w:t>
      </w:r>
      <w:r w:rsidRPr="008A3FE8">
        <w:rPr>
          <w:rFonts w:ascii="Times New Roman" w:hAnsi="Times New Roman" w:cs="Times New Roman"/>
          <w:sz w:val="24"/>
          <w:szCs w:val="24"/>
        </w:rPr>
        <w:t>велла, притча, басня; баллада, поэма; ода, послание, элегия; комедия, драма, трагедия).</w:t>
      </w:r>
      <w:proofErr w:type="gramEnd"/>
    </w:p>
    <w:p w:rsidR="008A3FE8" w:rsidRPr="008A3FE8" w:rsidRDefault="008A3FE8" w:rsidP="008A3FE8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FE8">
        <w:rPr>
          <w:rFonts w:ascii="Times New Roman" w:hAnsi="Times New Roman" w:cs="Times New Roman"/>
          <w:sz w:val="24"/>
          <w:szCs w:val="24"/>
        </w:rPr>
        <w:t>Основные литературные направления: классицизм, сентиментализм, романтизм, ре</w:t>
      </w:r>
      <w:r w:rsidRPr="008A3FE8">
        <w:rPr>
          <w:rFonts w:ascii="Times New Roman" w:hAnsi="Times New Roman" w:cs="Times New Roman"/>
          <w:sz w:val="24"/>
          <w:szCs w:val="24"/>
        </w:rPr>
        <w:t>а</w:t>
      </w:r>
      <w:r w:rsidRPr="008A3FE8">
        <w:rPr>
          <w:rFonts w:ascii="Times New Roman" w:hAnsi="Times New Roman" w:cs="Times New Roman"/>
          <w:sz w:val="24"/>
          <w:szCs w:val="24"/>
        </w:rPr>
        <w:t>лизм, модернизм.</w:t>
      </w:r>
    </w:p>
    <w:p w:rsidR="008A3FE8" w:rsidRPr="008A3FE8" w:rsidRDefault="008A3FE8" w:rsidP="008A3FE8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3FE8">
        <w:rPr>
          <w:rFonts w:ascii="Times New Roman" w:hAnsi="Times New Roman" w:cs="Times New Roman"/>
          <w:sz w:val="24"/>
          <w:szCs w:val="24"/>
        </w:rPr>
        <w:t>Форма и содержание литературного произведения: тема, проблематика, идея; автор-повествователь, герой-рассказчик, точка зрения,  адресат, читатель; герой, персонаж, действующее лицо, лирический герой, система образов персонажей; сюжет, фабула, композ</w:t>
      </w:r>
      <w:r w:rsidRPr="008A3FE8">
        <w:rPr>
          <w:rFonts w:ascii="Times New Roman" w:hAnsi="Times New Roman" w:cs="Times New Roman"/>
          <w:sz w:val="24"/>
          <w:szCs w:val="24"/>
        </w:rPr>
        <w:t>и</w:t>
      </w:r>
      <w:r w:rsidRPr="008A3FE8">
        <w:rPr>
          <w:rFonts w:ascii="Times New Roman" w:hAnsi="Times New Roman" w:cs="Times New Roman"/>
          <w:sz w:val="24"/>
          <w:szCs w:val="24"/>
        </w:rPr>
        <w:t xml:space="preserve">ция, конфликт, стадии развития действия: экспозиция, завязка, развитие действия, кульминация, развязка; художественная деталь, портрет, пейзаж, интерьер; диалог, монолог, авторское отступление, лирическое отступление; эпиграф. </w:t>
      </w:r>
      <w:proofErr w:type="gramEnd"/>
    </w:p>
    <w:p w:rsidR="008A3FE8" w:rsidRPr="008A3FE8" w:rsidRDefault="008A3FE8" w:rsidP="008A3FE8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FE8">
        <w:rPr>
          <w:rFonts w:ascii="Times New Roman" w:hAnsi="Times New Roman" w:cs="Times New Roman"/>
          <w:sz w:val="24"/>
          <w:szCs w:val="24"/>
        </w:rPr>
        <w:t>Язык художественного произведения. Изобразительно-выразительные средства в х</w:t>
      </w:r>
      <w:r w:rsidRPr="008A3FE8">
        <w:rPr>
          <w:rFonts w:ascii="Times New Roman" w:hAnsi="Times New Roman" w:cs="Times New Roman"/>
          <w:sz w:val="24"/>
          <w:szCs w:val="24"/>
        </w:rPr>
        <w:t>у</w:t>
      </w:r>
      <w:r w:rsidRPr="008A3FE8">
        <w:rPr>
          <w:rFonts w:ascii="Times New Roman" w:hAnsi="Times New Roman" w:cs="Times New Roman"/>
          <w:sz w:val="24"/>
          <w:szCs w:val="24"/>
        </w:rPr>
        <w:t>дожественном произведении: эпитет, м</w:t>
      </w:r>
      <w:r w:rsidRPr="008A3FE8">
        <w:rPr>
          <w:rFonts w:ascii="Times New Roman" w:hAnsi="Times New Roman" w:cs="Times New Roman"/>
          <w:sz w:val="24"/>
          <w:szCs w:val="24"/>
        </w:rPr>
        <w:t>е</w:t>
      </w:r>
      <w:r w:rsidRPr="008A3FE8">
        <w:rPr>
          <w:rFonts w:ascii="Times New Roman" w:hAnsi="Times New Roman" w:cs="Times New Roman"/>
          <w:sz w:val="24"/>
          <w:szCs w:val="24"/>
        </w:rPr>
        <w:t>тафора, сравнение, антитеза, оксюморон. Гипербола, литота. Аллегория. Ирония, юмор, сатира. Анафора. Звукопись, аллитерация, ассонанс.</w:t>
      </w:r>
    </w:p>
    <w:p w:rsidR="008A3FE8" w:rsidRPr="008A3FE8" w:rsidRDefault="008A3FE8" w:rsidP="008A3FE8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FE8">
        <w:rPr>
          <w:rFonts w:ascii="Times New Roman" w:hAnsi="Times New Roman" w:cs="Times New Roman"/>
          <w:sz w:val="24"/>
          <w:szCs w:val="24"/>
        </w:rPr>
        <w:t xml:space="preserve">Стих и проза. Основы стихосложения: стихотворный метр и размер, ритм, рифма, строфа. </w:t>
      </w:r>
    </w:p>
    <w:p w:rsidR="00891594" w:rsidRPr="00870CDF" w:rsidRDefault="00891594" w:rsidP="00891594">
      <w:pPr>
        <w:pStyle w:val="Style8"/>
        <w:widowControl/>
        <w:spacing w:line="276" w:lineRule="auto"/>
        <w:jc w:val="both"/>
        <w:rPr>
          <w:rStyle w:val="FontStyle17"/>
          <w:sz w:val="24"/>
          <w:szCs w:val="24"/>
          <w:u w:val="single"/>
        </w:rPr>
      </w:pPr>
      <w:r w:rsidRPr="00870CDF">
        <w:rPr>
          <w:rStyle w:val="FontStyle17"/>
          <w:sz w:val="24"/>
          <w:szCs w:val="24"/>
          <w:u w:val="single"/>
        </w:rPr>
        <w:t>Используемые учебники и пособия:</w:t>
      </w:r>
    </w:p>
    <w:p w:rsidR="00891594" w:rsidRPr="00870CDF" w:rsidRDefault="00891594" w:rsidP="00891594">
      <w:pPr>
        <w:pStyle w:val="Style8"/>
        <w:widowControl/>
        <w:spacing w:line="276" w:lineRule="auto"/>
        <w:ind w:firstLine="709"/>
        <w:jc w:val="both"/>
      </w:pPr>
      <w:r w:rsidRPr="00870CDF">
        <w:rPr>
          <w:rStyle w:val="FontStyle17"/>
          <w:sz w:val="24"/>
          <w:szCs w:val="24"/>
        </w:rPr>
        <w:t xml:space="preserve">Программа ориентирована на УМК </w:t>
      </w:r>
      <w:r w:rsidRPr="00870CDF">
        <w:t>творческого коллектива В.Я. Коровиной, В.П. Жура</w:t>
      </w:r>
      <w:r w:rsidRPr="00870CDF">
        <w:t>в</w:t>
      </w:r>
      <w:r w:rsidRPr="00870CDF">
        <w:t>лёва, В.И. Коровина и др.:</w:t>
      </w:r>
    </w:p>
    <w:p w:rsidR="00891594" w:rsidRPr="00870CDF" w:rsidRDefault="00891594" w:rsidP="00891594">
      <w:pPr>
        <w:pStyle w:val="Style8"/>
        <w:widowControl/>
        <w:spacing w:line="276" w:lineRule="auto"/>
        <w:jc w:val="both"/>
      </w:pPr>
      <w:r w:rsidRPr="00870CDF">
        <w:t>Литература: 5 класс. Учебник в 2 частях /Авторы: В.Я. Коровина, В.П. Журавлёв, В.И. Коровин - М.: Просвещение, 2014</w:t>
      </w:r>
    </w:p>
    <w:p w:rsidR="00891594" w:rsidRPr="00870CDF" w:rsidRDefault="00891594" w:rsidP="00891594">
      <w:pPr>
        <w:pStyle w:val="Style8"/>
        <w:widowControl/>
        <w:spacing w:line="276" w:lineRule="auto"/>
        <w:jc w:val="both"/>
      </w:pPr>
      <w:r w:rsidRPr="00870CDF">
        <w:t>Литература: 6 класс. Учебник в 2 частях /Авторы: В.Я. Коровина, В.П. Журавлёв, В.И. Коровин - М.: Просвещение, 2014</w:t>
      </w:r>
    </w:p>
    <w:p w:rsidR="00891594" w:rsidRPr="00870CDF" w:rsidRDefault="00891594" w:rsidP="00891594">
      <w:pPr>
        <w:pStyle w:val="Style8"/>
        <w:widowControl/>
        <w:spacing w:line="276" w:lineRule="auto"/>
        <w:jc w:val="both"/>
      </w:pPr>
      <w:r w:rsidRPr="00870CDF">
        <w:lastRenderedPageBreak/>
        <w:t>Литература: 7 класс. Учебник в 2 частях /Авторы: В.Я. Коровина, В.П. Журавлёв, В.И. Коровин - М.: Просвещение, 2014</w:t>
      </w:r>
    </w:p>
    <w:p w:rsidR="00891594" w:rsidRPr="00870CDF" w:rsidRDefault="00891594" w:rsidP="00891594">
      <w:pPr>
        <w:pStyle w:val="Style8"/>
        <w:widowControl/>
        <w:spacing w:line="276" w:lineRule="auto"/>
        <w:jc w:val="both"/>
      </w:pPr>
      <w:r w:rsidRPr="00870CDF">
        <w:t>Литература: 8 класс. Учебник в 2 частях /Авторы: В.Я. Коровина, В.П. Журавлёв, В.И. Коровин - М.: Просвещение, 2014</w:t>
      </w:r>
    </w:p>
    <w:p w:rsidR="00891594" w:rsidRPr="00870CDF" w:rsidRDefault="00891594" w:rsidP="00891594">
      <w:pPr>
        <w:pStyle w:val="Style8"/>
        <w:widowControl/>
        <w:spacing w:line="276" w:lineRule="auto"/>
        <w:jc w:val="both"/>
      </w:pPr>
      <w:r w:rsidRPr="00870CDF">
        <w:t>Литература: 9 класс. Учебник в 2 частях /Авторы: В.Я. Коровина, В.П. Журавлёв, В.И. Коровин - М.: Просвещение, 2014</w:t>
      </w:r>
    </w:p>
    <w:p w:rsidR="00891594" w:rsidRPr="00870CDF" w:rsidRDefault="00891594" w:rsidP="0089159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0CDF">
        <w:rPr>
          <w:rFonts w:ascii="Times New Roman" w:hAnsi="Times New Roman" w:cs="Times New Roman"/>
          <w:b/>
          <w:sz w:val="24"/>
          <w:szCs w:val="24"/>
          <w:u w:val="single"/>
        </w:rPr>
        <w:t>Используемые технологии</w:t>
      </w:r>
    </w:p>
    <w:p w:rsidR="00891594" w:rsidRPr="00870CDF" w:rsidRDefault="00891594" w:rsidP="00891594">
      <w:pPr>
        <w:pStyle w:val="Default"/>
        <w:numPr>
          <w:ilvl w:val="0"/>
          <w:numId w:val="14"/>
        </w:numPr>
        <w:spacing w:line="276" w:lineRule="auto"/>
        <w:jc w:val="both"/>
      </w:pPr>
      <w:r w:rsidRPr="00870CDF">
        <w:t xml:space="preserve">Информационно-коммуникативные технологии; </w:t>
      </w:r>
    </w:p>
    <w:p w:rsidR="00891594" w:rsidRPr="00870CDF" w:rsidRDefault="00891594" w:rsidP="00891594">
      <w:pPr>
        <w:pStyle w:val="Default"/>
        <w:numPr>
          <w:ilvl w:val="0"/>
          <w:numId w:val="14"/>
        </w:numPr>
        <w:spacing w:line="276" w:lineRule="auto"/>
        <w:jc w:val="both"/>
      </w:pPr>
      <w:r w:rsidRPr="00870CDF">
        <w:t>Технология проблемного обучения;</w:t>
      </w:r>
    </w:p>
    <w:p w:rsidR="00891594" w:rsidRPr="00870CDF" w:rsidRDefault="00891594" w:rsidP="00891594">
      <w:pPr>
        <w:pStyle w:val="Default"/>
        <w:numPr>
          <w:ilvl w:val="0"/>
          <w:numId w:val="14"/>
        </w:numPr>
        <w:spacing w:line="276" w:lineRule="auto"/>
        <w:jc w:val="both"/>
      </w:pPr>
      <w:r w:rsidRPr="00870CDF">
        <w:t>Технология развивающего обучения;</w:t>
      </w:r>
    </w:p>
    <w:p w:rsidR="00891594" w:rsidRPr="00870CDF" w:rsidRDefault="00891594" w:rsidP="00891594">
      <w:pPr>
        <w:pStyle w:val="Default"/>
        <w:numPr>
          <w:ilvl w:val="0"/>
          <w:numId w:val="14"/>
        </w:numPr>
        <w:spacing w:line="276" w:lineRule="auto"/>
        <w:jc w:val="both"/>
      </w:pPr>
      <w:r w:rsidRPr="00870CDF">
        <w:t>Технология дифференцированного обучения;</w:t>
      </w:r>
    </w:p>
    <w:p w:rsidR="00891594" w:rsidRPr="00870CDF" w:rsidRDefault="00891594" w:rsidP="00891594">
      <w:pPr>
        <w:pStyle w:val="Default"/>
        <w:numPr>
          <w:ilvl w:val="0"/>
          <w:numId w:val="14"/>
        </w:numPr>
        <w:spacing w:line="276" w:lineRule="auto"/>
        <w:jc w:val="both"/>
        <w:rPr>
          <w:b/>
        </w:rPr>
      </w:pPr>
      <w:r w:rsidRPr="00870CDF">
        <w:t>Технологии личностно-ориентированного образования;</w:t>
      </w:r>
    </w:p>
    <w:p w:rsidR="00891594" w:rsidRPr="00870CDF" w:rsidRDefault="00891594" w:rsidP="00891594">
      <w:pPr>
        <w:pStyle w:val="Default"/>
        <w:numPr>
          <w:ilvl w:val="0"/>
          <w:numId w:val="14"/>
        </w:numPr>
        <w:spacing w:line="276" w:lineRule="auto"/>
        <w:jc w:val="both"/>
        <w:rPr>
          <w:b/>
        </w:rPr>
      </w:pPr>
      <w:r w:rsidRPr="00870CDF">
        <w:t>Игровые технологии;</w:t>
      </w:r>
    </w:p>
    <w:p w:rsidR="00891594" w:rsidRPr="00870CDF" w:rsidRDefault="00891594" w:rsidP="00891594">
      <w:pPr>
        <w:pStyle w:val="Default"/>
        <w:numPr>
          <w:ilvl w:val="0"/>
          <w:numId w:val="14"/>
        </w:numPr>
        <w:spacing w:line="276" w:lineRule="auto"/>
        <w:jc w:val="both"/>
        <w:rPr>
          <w:b/>
        </w:rPr>
      </w:pPr>
      <w:r w:rsidRPr="00870CDF">
        <w:t>Информационно-коммуникативные технологии;</w:t>
      </w:r>
    </w:p>
    <w:p w:rsidR="00891594" w:rsidRDefault="00891594" w:rsidP="00891594">
      <w:pPr>
        <w:pStyle w:val="Default"/>
        <w:numPr>
          <w:ilvl w:val="0"/>
          <w:numId w:val="14"/>
        </w:numPr>
        <w:spacing w:line="276" w:lineRule="auto"/>
        <w:jc w:val="both"/>
        <w:rPr>
          <w:b/>
        </w:rPr>
      </w:pPr>
      <w:proofErr w:type="spellStart"/>
      <w:r w:rsidRPr="00870CDF">
        <w:t>Здоровьесберегающие</w:t>
      </w:r>
      <w:proofErr w:type="spellEnd"/>
      <w:r w:rsidRPr="00870CDF">
        <w:t xml:space="preserve"> технологии. </w:t>
      </w:r>
    </w:p>
    <w:p w:rsidR="00891594" w:rsidRDefault="00891594" w:rsidP="00891594">
      <w:pPr>
        <w:rPr>
          <w:lang w:eastAsia="en-US"/>
        </w:rPr>
      </w:pPr>
    </w:p>
    <w:p w:rsidR="00891594" w:rsidRPr="001D1844" w:rsidRDefault="00891594" w:rsidP="00891594">
      <w:pPr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844">
        <w:rPr>
          <w:rFonts w:ascii="Times New Roman" w:hAnsi="Times New Roman" w:cs="Times New Roman"/>
          <w:b/>
          <w:sz w:val="24"/>
          <w:szCs w:val="24"/>
        </w:rPr>
        <w:t>Формы контроля</w:t>
      </w:r>
    </w:p>
    <w:p w:rsidR="00891594" w:rsidRPr="001D1844" w:rsidRDefault="00891594" w:rsidP="00891594">
      <w:pPr>
        <w:widowControl w:val="0"/>
        <w:numPr>
          <w:ilvl w:val="0"/>
          <w:numId w:val="15"/>
        </w:numPr>
        <w:tabs>
          <w:tab w:val="left" w:pos="567"/>
        </w:tabs>
        <w:spacing w:after="0" w:line="240" w:lineRule="auto"/>
        <w:ind w:hanging="833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текущий,</w:t>
      </w:r>
    </w:p>
    <w:p w:rsidR="00891594" w:rsidRPr="001D1844" w:rsidRDefault="00891594" w:rsidP="00891594">
      <w:pPr>
        <w:widowControl w:val="0"/>
        <w:numPr>
          <w:ilvl w:val="0"/>
          <w:numId w:val="15"/>
        </w:numPr>
        <w:tabs>
          <w:tab w:val="left" w:pos="567"/>
        </w:tabs>
        <w:spacing w:after="0" w:line="240" w:lineRule="auto"/>
        <w:ind w:hanging="833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фронтальный,</w:t>
      </w:r>
    </w:p>
    <w:p w:rsidR="00891594" w:rsidRPr="001D1844" w:rsidRDefault="00891594" w:rsidP="00891594">
      <w:pPr>
        <w:widowControl w:val="0"/>
        <w:numPr>
          <w:ilvl w:val="0"/>
          <w:numId w:val="15"/>
        </w:numPr>
        <w:tabs>
          <w:tab w:val="left" w:pos="567"/>
        </w:tabs>
        <w:spacing w:after="0" w:line="240" w:lineRule="auto"/>
        <w:ind w:hanging="833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индивидуальный,</w:t>
      </w:r>
    </w:p>
    <w:p w:rsidR="00891594" w:rsidRPr="001D1844" w:rsidRDefault="00891594" w:rsidP="00891594">
      <w:pPr>
        <w:widowControl w:val="0"/>
        <w:numPr>
          <w:ilvl w:val="0"/>
          <w:numId w:val="15"/>
        </w:numPr>
        <w:tabs>
          <w:tab w:val="left" w:pos="567"/>
        </w:tabs>
        <w:spacing w:after="0" w:line="240" w:lineRule="auto"/>
        <w:ind w:hanging="83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844">
        <w:rPr>
          <w:rFonts w:ascii="Times New Roman" w:hAnsi="Times New Roman" w:cs="Times New Roman"/>
          <w:sz w:val="24"/>
          <w:szCs w:val="24"/>
        </w:rPr>
        <w:t>итоговый</w:t>
      </w:r>
      <w:proofErr w:type="gramEnd"/>
      <w:r w:rsidRPr="001D1844">
        <w:rPr>
          <w:rFonts w:ascii="Times New Roman" w:hAnsi="Times New Roman" w:cs="Times New Roman"/>
          <w:sz w:val="24"/>
          <w:szCs w:val="24"/>
        </w:rPr>
        <w:t xml:space="preserve"> в виде тест</w:t>
      </w:r>
      <w:r>
        <w:rPr>
          <w:rFonts w:ascii="Times New Roman" w:hAnsi="Times New Roman" w:cs="Times New Roman"/>
          <w:sz w:val="24"/>
          <w:szCs w:val="24"/>
        </w:rPr>
        <w:t>ов, сочинений</w:t>
      </w:r>
      <w:r w:rsidRPr="001D1844">
        <w:rPr>
          <w:rFonts w:ascii="Times New Roman" w:hAnsi="Times New Roman" w:cs="Times New Roman"/>
          <w:sz w:val="24"/>
          <w:szCs w:val="24"/>
        </w:rPr>
        <w:t>,</w:t>
      </w:r>
    </w:p>
    <w:p w:rsidR="00891594" w:rsidRPr="001D1844" w:rsidRDefault="00891594" w:rsidP="00891594">
      <w:pPr>
        <w:widowControl w:val="0"/>
        <w:numPr>
          <w:ilvl w:val="0"/>
          <w:numId w:val="15"/>
        </w:numPr>
        <w:tabs>
          <w:tab w:val="left" w:pos="567"/>
        </w:tabs>
        <w:spacing w:after="0" w:line="240" w:lineRule="auto"/>
        <w:ind w:hanging="833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1D1844">
        <w:rPr>
          <w:rFonts w:ascii="Times New Roman" w:hAnsi="Times New Roman" w:cs="Times New Roman"/>
          <w:sz w:val="24"/>
          <w:szCs w:val="24"/>
        </w:rPr>
        <w:t>диагностические работы в формате ОГЭ и др.</w:t>
      </w:r>
    </w:p>
    <w:p w:rsidR="00891594" w:rsidRPr="00891594" w:rsidRDefault="00891594" w:rsidP="00891594">
      <w:pPr>
        <w:ind w:firstLine="708"/>
        <w:rPr>
          <w:lang w:eastAsia="en-US"/>
        </w:rPr>
      </w:pPr>
    </w:p>
    <w:sectPr w:rsidR="00891594" w:rsidRPr="00891594" w:rsidSect="00891594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362" w:rsidRDefault="00D41362" w:rsidP="00845513">
      <w:pPr>
        <w:spacing w:after="0" w:line="240" w:lineRule="auto"/>
      </w:pPr>
      <w:r>
        <w:separator/>
      </w:r>
    </w:p>
  </w:endnote>
  <w:endnote w:type="continuationSeparator" w:id="0">
    <w:p w:rsidR="00D41362" w:rsidRDefault="00D41362" w:rsidP="00845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362" w:rsidRDefault="00D41362" w:rsidP="00845513">
      <w:pPr>
        <w:spacing w:after="0" w:line="240" w:lineRule="auto"/>
      </w:pPr>
      <w:r>
        <w:separator/>
      </w:r>
    </w:p>
  </w:footnote>
  <w:footnote w:type="continuationSeparator" w:id="0">
    <w:p w:rsidR="00D41362" w:rsidRDefault="00D41362" w:rsidP="00845513">
      <w:pPr>
        <w:spacing w:after="0" w:line="240" w:lineRule="auto"/>
      </w:pPr>
      <w:r>
        <w:continuationSeparator/>
      </w:r>
    </w:p>
  </w:footnote>
  <w:footnote w:id="1">
    <w:p w:rsidR="006C2120" w:rsidRDefault="006C2120" w:rsidP="008A3F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fd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Примерная программа определяет основной корпус  произведений, авторов, тем для каждой группы классов (с возмо</w:t>
      </w:r>
      <w:r>
        <w:rPr>
          <w:rFonts w:ascii="Times New Roman" w:hAnsi="Times New Roman"/>
          <w:sz w:val="20"/>
          <w:szCs w:val="20"/>
        </w:rPr>
        <w:t>ж</w:t>
      </w:r>
      <w:r>
        <w:rPr>
          <w:rFonts w:ascii="Times New Roman" w:hAnsi="Times New Roman"/>
          <w:sz w:val="20"/>
          <w:szCs w:val="20"/>
        </w:rPr>
        <w:t xml:space="preserve">ными пересечениями). Все указания на классы носят рекомендательный характер. </w:t>
      </w:r>
    </w:p>
    <w:p w:rsidR="006C2120" w:rsidRDefault="006C2120" w:rsidP="008A3FE8">
      <w:pPr>
        <w:pStyle w:val="afe"/>
        <w:rPr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5">
    <w:nsid w:val="00000011"/>
    <w:multiLevelType w:val="multilevel"/>
    <w:tmpl w:val="9BE2D95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00000042"/>
    <w:multiLevelType w:val="multilevel"/>
    <w:tmpl w:val="6C08004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b/>
      </w:rPr>
    </w:lvl>
    <w:lvl w:ilvl="2">
      <w:start w:val="1"/>
      <w:numFmt w:val="decimal"/>
      <w:lvlText w:val="%1.%2.%3"/>
      <w:lvlJc w:val="left"/>
      <w:pPr>
        <w:ind w:left="1444" w:hanging="735"/>
      </w:pPr>
      <w:rPr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b/>
      </w:rPr>
    </w:lvl>
  </w:abstractNum>
  <w:abstractNum w:abstractNumId="7">
    <w:nsid w:val="0000004C"/>
    <w:multiLevelType w:val="multilevel"/>
    <w:tmpl w:val="A8A2E58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00000095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00000A7"/>
    <w:multiLevelType w:val="hybridMultilevel"/>
    <w:tmpl w:val="6EF2DB1A"/>
    <w:lvl w:ilvl="0" w:tplc="CDEC914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1B52618"/>
    <w:multiLevelType w:val="hybridMultilevel"/>
    <w:tmpl w:val="5F20C6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543E65"/>
    <w:multiLevelType w:val="hybridMultilevel"/>
    <w:tmpl w:val="D44618EC"/>
    <w:lvl w:ilvl="0" w:tplc="48CA03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0F50003"/>
    <w:multiLevelType w:val="hybridMultilevel"/>
    <w:tmpl w:val="23F03474"/>
    <w:lvl w:ilvl="0" w:tplc="D3B0C0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E4661A"/>
    <w:multiLevelType w:val="hybridMultilevel"/>
    <w:tmpl w:val="94061294"/>
    <w:lvl w:ilvl="0" w:tplc="FE9AF0C2">
      <w:start w:val="1"/>
      <w:numFmt w:val="bullet"/>
      <w:lvlText w:val="•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>
    <w:nsid w:val="372B1BF3"/>
    <w:multiLevelType w:val="hybridMultilevel"/>
    <w:tmpl w:val="EBCC97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7F492C"/>
    <w:multiLevelType w:val="hybridMultilevel"/>
    <w:tmpl w:val="BFC23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F3A69"/>
    <w:multiLevelType w:val="hybridMultilevel"/>
    <w:tmpl w:val="644E5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72D8A"/>
    <w:multiLevelType w:val="hybridMultilevel"/>
    <w:tmpl w:val="838C2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5D7863"/>
    <w:multiLevelType w:val="hybridMultilevel"/>
    <w:tmpl w:val="BFC23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CD06ED"/>
    <w:multiLevelType w:val="hybridMultilevel"/>
    <w:tmpl w:val="644E5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5"/>
  </w:num>
  <w:num w:numId="4">
    <w:abstractNumId w:val="19"/>
  </w:num>
  <w:num w:numId="5">
    <w:abstractNumId w:val="12"/>
  </w:num>
  <w:num w:numId="6">
    <w:abstractNumId w:val="7"/>
  </w:num>
  <w:num w:numId="7">
    <w:abstractNumId w:val="5"/>
  </w:num>
  <w:num w:numId="8">
    <w:abstractNumId w:val="6"/>
  </w:num>
  <w:num w:numId="9">
    <w:abstractNumId w:val="11"/>
  </w:num>
  <w:num w:numId="10">
    <w:abstractNumId w:val="8"/>
  </w:num>
  <w:num w:numId="11">
    <w:abstractNumId w:val="9"/>
  </w:num>
  <w:num w:numId="12">
    <w:abstractNumId w:val="16"/>
  </w:num>
  <w:num w:numId="13">
    <w:abstractNumId w:val="14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D30"/>
    <w:rsid w:val="000176BD"/>
    <w:rsid w:val="00023DFE"/>
    <w:rsid w:val="000759BB"/>
    <w:rsid w:val="00084FBC"/>
    <w:rsid w:val="000B5F98"/>
    <w:rsid w:val="000F2C6A"/>
    <w:rsid w:val="00142528"/>
    <w:rsid w:val="0016112A"/>
    <w:rsid w:val="0017070C"/>
    <w:rsid w:val="001A2940"/>
    <w:rsid w:val="001B1371"/>
    <w:rsid w:val="001C263F"/>
    <w:rsid w:val="001F159B"/>
    <w:rsid w:val="002026A6"/>
    <w:rsid w:val="0020442D"/>
    <w:rsid w:val="00204617"/>
    <w:rsid w:val="00244F92"/>
    <w:rsid w:val="00251855"/>
    <w:rsid w:val="002A2002"/>
    <w:rsid w:val="002E0004"/>
    <w:rsid w:val="002E148D"/>
    <w:rsid w:val="002F0A7A"/>
    <w:rsid w:val="002F5672"/>
    <w:rsid w:val="00304D61"/>
    <w:rsid w:val="003050CD"/>
    <w:rsid w:val="003071F1"/>
    <w:rsid w:val="003207CC"/>
    <w:rsid w:val="003215F6"/>
    <w:rsid w:val="00343E44"/>
    <w:rsid w:val="003E6560"/>
    <w:rsid w:val="004140F5"/>
    <w:rsid w:val="00444445"/>
    <w:rsid w:val="00495208"/>
    <w:rsid w:val="004A1ED4"/>
    <w:rsid w:val="004B3D30"/>
    <w:rsid w:val="004E0B55"/>
    <w:rsid w:val="0056269D"/>
    <w:rsid w:val="005743E2"/>
    <w:rsid w:val="00574789"/>
    <w:rsid w:val="005A32DD"/>
    <w:rsid w:val="005D1523"/>
    <w:rsid w:val="005D2252"/>
    <w:rsid w:val="005D3ACE"/>
    <w:rsid w:val="005E066C"/>
    <w:rsid w:val="00600583"/>
    <w:rsid w:val="00686979"/>
    <w:rsid w:val="006C2120"/>
    <w:rsid w:val="007353EF"/>
    <w:rsid w:val="00764AAF"/>
    <w:rsid w:val="00780D88"/>
    <w:rsid w:val="007C4059"/>
    <w:rsid w:val="007C6F80"/>
    <w:rsid w:val="007F068B"/>
    <w:rsid w:val="0080423B"/>
    <w:rsid w:val="00804CEA"/>
    <w:rsid w:val="00845513"/>
    <w:rsid w:val="00846BB1"/>
    <w:rsid w:val="00857BF5"/>
    <w:rsid w:val="008716C8"/>
    <w:rsid w:val="0089049B"/>
    <w:rsid w:val="00891594"/>
    <w:rsid w:val="008A3FE8"/>
    <w:rsid w:val="008B4EA5"/>
    <w:rsid w:val="008C3D72"/>
    <w:rsid w:val="008D505E"/>
    <w:rsid w:val="00932A73"/>
    <w:rsid w:val="009542E3"/>
    <w:rsid w:val="00996489"/>
    <w:rsid w:val="009A3F97"/>
    <w:rsid w:val="009A522A"/>
    <w:rsid w:val="009C0F32"/>
    <w:rsid w:val="009D130B"/>
    <w:rsid w:val="009D3A82"/>
    <w:rsid w:val="00A15A74"/>
    <w:rsid w:val="00A26C9B"/>
    <w:rsid w:val="00A72AB2"/>
    <w:rsid w:val="00A82485"/>
    <w:rsid w:val="00AB1A9C"/>
    <w:rsid w:val="00AC03C1"/>
    <w:rsid w:val="00AC1F67"/>
    <w:rsid w:val="00B1576F"/>
    <w:rsid w:val="00B24C55"/>
    <w:rsid w:val="00B27A69"/>
    <w:rsid w:val="00B36031"/>
    <w:rsid w:val="00B53904"/>
    <w:rsid w:val="00BA7DBE"/>
    <w:rsid w:val="00BB5929"/>
    <w:rsid w:val="00BD0E27"/>
    <w:rsid w:val="00BD6C99"/>
    <w:rsid w:val="00C51AFD"/>
    <w:rsid w:val="00C6072E"/>
    <w:rsid w:val="00C81922"/>
    <w:rsid w:val="00CC1876"/>
    <w:rsid w:val="00D0299A"/>
    <w:rsid w:val="00D0572D"/>
    <w:rsid w:val="00D41362"/>
    <w:rsid w:val="00D63F74"/>
    <w:rsid w:val="00DA75AE"/>
    <w:rsid w:val="00DC58ED"/>
    <w:rsid w:val="00E55806"/>
    <w:rsid w:val="00E60052"/>
    <w:rsid w:val="00E60681"/>
    <w:rsid w:val="00EA0E94"/>
    <w:rsid w:val="00EA31C0"/>
    <w:rsid w:val="00EB41FF"/>
    <w:rsid w:val="00EC5B4C"/>
    <w:rsid w:val="00ED7254"/>
    <w:rsid w:val="00EF2B02"/>
    <w:rsid w:val="00F113CE"/>
    <w:rsid w:val="00F418D2"/>
    <w:rsid w:val="00F43D23"/>
    <w:rsid w:val="00F7176D"/>
    <w:rsid w:val="00F73BCF"/>
    <w:rsid w:val="00FA1576"/>
    <w:rsid w:val="00FC14D6"/>
    <w:rsid w:val="00FC3696"/>
    <w:rsid w:val="00FE0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99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1A29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</w:rPr>
  </w:style>
  <w:style w:type="paragraph" w:styleId="2">
    <w:name w:val="heading 2"/>
    <w:basedOn w:val="a"/>
    <w:next w:val="a"/>
    <w:link w:val="20"/>
    <w:qFormat/>
    <w:rsid w:val="001A2940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3">
    <w:name w:val="heading 3"/>
    <w:basedOn w:val="a0"/>
    <w:next w:val="a1"/>
    <w:link w:val="30"/>
    <w:qFormat/>
    <w:rsid w:val="009A522A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22A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link w:val="a6"/>
    <w:qFormat/>
    <w:rsid w:val="00D0299A"/>
    <w:pPr>
      <w:suppressAutoHyphens/>
    </w:pPr>
    <w:rPr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3071F1"/>
    <w:pPr>
      <w:ind w:left="720"/>
      <w:contextualSpacing/>
    </w:pPr>
  </w:style>
  <w:style w:type="numbering" w:customStyle="1" w:styleId="11">
    <w:name w:val="Нет списка1"/>
    <w:next w:val="a4"/>
    <w:uiPriority w:val="99"/>
    <w:semiHidden/>
    <w:unhideWhenUsed/>
    <w:rsid w:val="005D3ACE"/>
  </w:style>
  <w:style w:type="table" w:styleId="a8">
    <w:name w:val="Table Grid"/>
    <w:basedOn w:val="a3"/>
    <w:uiPriority w:val="39"/>
    <w:rsid w:val="005D3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pt0pt">
    <w:name w:val="Основной текст + 8 pt;Полужирный;Интервал 0 pt"/>
    <w:rsid w:val="005D3A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pt">
    <w:name w:val="Основной текст + Интервал 1 pt"/>
    <w:rsid w:val="005D3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5"/>
      <w:szCs w:val="15"/>
      <w:shd w:val="clear" w:color="auto" w:fill="FFFFFF"/>
    </w:rPr>
  </w:style>
  <w:style w:type="character" w:customStyle="1" w:styleId="21">
    <w:name w:val="Основной текст2"/>
    <w:rsid w:val="005D3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  <w:shd w:val="clear" w:color="auto" w:fill="FFFFFF"/>
    </w:rPr>
  </w:style>
  <w:style w:type="character" w:customStyle="1" w:styleId="12">
    <w:name w:val="Основной текст1"/>
    <w:rsid w:val="005D3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  <w:shd w:val="clear" w:color="auto" w:fill="FFFFFF"/>
    </w:rPr>
  </w:style>
  <w:style w:type="character" w:customStyle="1" w:styleId="0pt">
    <w:name w:val="Основной текст + Интервал 0 pt"/>
    <w:rsid w:val="005D3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styleId="a9">
    <w:name w:val="Hyperlink"/>
    <w:basedOn w:val="a2"/>
    <w:unhideWhenUsed/>
    <w:rsid w:val="005D3ACE"/>
    <w:rPr>
      <w:color w:val="0000FF"/>
      <w:u w:val="single"/>
    </w:rPr>
  </w:style>
  <w:style w:type="paragraph" w:styleId="aa">
    <w:name w:val="header"/>
    <w:basedOn w:val="a"/>
    <w:link w:val="ab"/>
    <w:rsid w:val="00845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2"/>
    <w:link w:val="aa"/>
    <w:rsid w:val="00845513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footer"/>
    <w:basedOn w:val="a"/>
    <w:link w:val="ad"/>
    <w:rsid w:val="00845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2"/>
    <w:link w:val="ac"/>
    <w:rsid w:val="00845513"/>
    <w:rPr>
      <w:rFonts w:asciiTheme="minorHAnsi" w:eastAsiaTheme="minorEastAsia" w:hAnsiTheme="minorHAnsi" w:cstheme="minorBidi"/>
      <w:sz w:val="22"/>
      <w:szCs w:val="22"/>
    </w:rPr>
  </w:style>
  <w:style w:type="table" w:customStyle="1" w:styleId="13">
    <w:name w:val="Сетка таблицы1"/>
    <w:basedOn w:val="a3"/>
    <w:next w:val="a8"/>
    <w:uiPriority w:val="59"/>
    <w:rsid w:val="00304D61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rsid w:val="00932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rsid w:val="00932A73"/>
    <w:rPr>
      <w:rFonts w:ascii="Tahoma" w:eastAsiaTheme="minorEastAsi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1A2940"/>
    <w:rPr>
      <w:b/>
      <w:szCs w:val="24"/>
    </w:rPr>
  </w:style>
  <w:style w:type="character" w:customStyle="1" w:styleId="20">
    <w:name w:val="Заголовок 2 Знак"/>
    <w:basedOn w:val="a2"/>
    <w:link w:val="2"/>
    <w:rsid w:val="001A2940"/>
    <w:rPr>
      <w:b/>
      <w:i/>
      <w:sz w:val="24"/>
    </w:rPr>
  </w:style>
  <w:style w:type="paragraph" w:customStyle="1" w:styleId="14">
    <w:name w:val="Знак1"/>
    <w:basedOn w:val="a"/>
    <w:rsid w:val="001A294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0">
    <w:name w:val="Normal (Web)"/>
    <w:basedOn w:val="a"/>
    <w:rsid w:val="001A2940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page number"/>
    <w:basedOn w:val="a2"/>
    <w:rsid w:val="001A2940"/>
  </w:style>
  <w:style w:type="character" w:customStyle="1" w:styleId="a6">
    <w:name w:val="Без интервала Знак"/>
    <w:basedOn w:val="a2"/>
    <w:link w:val="a5"/>
    <w:rsid w:val="001A2940"/>
    <w:rPr>
      <w:sz w:val="24"/>
      <w:szCs w:val="24"/>
      <w:lang w:eastAsia="ar-SA"/>
    </w:rPr>
  </w:style>
  <w:style w:type="paragraph" w:styleId="a1">
    <w:name w:val="Body Text"/>
    <w:basedOn w:val="a"/>
    <w:link w:val="af2"/>
    <w:rsid w:val="001A294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Основной текст Знак"/>
    <w:basedOn w:val="a2"/>
    <w:link w:val="a1"/>
    <w:rsid w:val="001A2940"/>
    <w:rPr>
      <w:sz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A2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1A2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A294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1A2940"/>
    <w:rPr>
      <w:b/>
      <w:bCs/>
    </w:rPr>
  </w:style>
  <w:style w:type="character" w:customStyle="1" w:styleId="dash041e0431044b0447043d044b0439char1">
    <w:name w:val="dash041e_0431_044b_0447_043d_044b_0439__char1"/>
    <w:rsid w:val="001A294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31">
    <w:name w:val="Знак3 Знак Знак Знак"/>
    <w:basedOn w:val="a"/>
    <w:rsid w:val="001A2940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32">
    <w:name w:val="Основной текст (3)_"/>
    <w:basedOn w:val="a2"/>
    <w:link w:val="33"/>
    <w:locked/>
    <w:rsid w:val="001A2940"/>
    <w:rPr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1A2940"/>
    <w:pPr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styleId="af3">
    <w:name w:val="Strong"/>
    <w:basedOn w:val="a2"/>
    <w:uiPriority w:val="22"/>
    <w:qFormat/>
    <w:rsid w:val="001A2940"/>
    <w:rPr>
      <w:b/>
      <w:bCs/>
    </w:rPr>
  </w:style>
  <w:style w:type="character" w:customStyle="1" w:styleId="apple-converted-space">
    <w:name w:val="apple-converted-space"/>
    <w:basedOn w:val="a2"/>
    <w:rsid w:val="001A2940"/>
  </w:style>
  <w:style w:type="character" w:customStyle="1" w:styleId="30">
    <w:name w:val="Заголовок 3 Знак"/>
    <w:basedOn w:val="a2"/>
    <w:link w:val="3"/>
    <w:rsid w:val="009A522A"/>
    <w:rPr>
      <w:rFonts w:ascii="Arial" w:eastAsia="Andale Sans UI" w:hAnsi="Arial" w:cs="Tahoma"/>
      <w:b/>
      <w:bCs/>
      <w:kern w:val="1"/>
      <w:sz w:val="28"/>
      <w:szCs w:val="28"/>
    </w:rPr>
  </w:style>
  <w:style w:type="character" w:customStyle="1" w:styleId="60">
    <w:name w:val="Заголовок 6 Знак"/>
    <w:basedOn w:val="a2"/>
    <w:link w:val="6"/>
    <w:uiPriority w:val="9"/>
    <w:semiHidden/>
    <w:rsid w:val="009A522A"/>
    <w:rPr>
      <w:rFonts w:ascii="Cambria" w:hAnsi="Cambria"/>
      <w:i/>
      <w:iCs/>
      <w:color w:val="243F60"/>
      <w:sz w:val="24"/>
      <w:szCs w:val="24"/>
    </w:rPr>
  </w:style>
  <w:style w:type="character" w:customStyle="1" w:styleId="WW8Num1z0">
    <w:name w:val="WW8Num1z0"/>
    <w:rsid w:val="009A522A"/>
  </w:style>
  <w:style w:type="character" w:customStyle="1" w:styleId="WW8Num1z1">
    <w:name w:val="WW8Num1z1"/>
    <w:rsid w:val="009A522A"/>
  </w:style>
  <w:style w:type="character" w:customStyle="1" w:styleId="WW8Num1z2">
    <w:name w:val="WW8Num1z2"/>
    <w:rsid w:val="009A522A"/>
  </w:style>
  <w:style w:type="character" w:customStyle="1" w:styleId="WW8Num1z3">
    <w:name w:val="WW8Num1z3"/>
    <w:rsid w:val="009A522A"/>
  </w:style>
  <w:style w:type="character" w:customStyle="1" w:styleId="WW8Num1z4">
    <w:name w:val="WW8Num1z4"/>
    <w:rsid w:val="009A522A"/>
  </w:style>
  <w:style w:type="character" w:customStyle="1" w:styleId="WW8Num1z5">
    <w:name w:val="WW8Num1z5"/>
    <w:rsid w:val="009A522A"/>
  </w:style>
  <w:style w:type="character" w:customStyle="1" w:styleId="WW8Num1z6">
    <w:name w:val="WW8Num1z6"/>
    <w:rsid w:val="009A522A"/>
  </w:style>
  <w:style w:type="character" w:customStyle="1" w:styleId="WW8Num1z7">
    <w:name w:val="WW8Num1z7"/>
    <w:rsid w:val="009A522A"/>
  </w:style>
  <w:style w:type="character" w:customStyle="1" w:styleId="WW8Num1z8">
    <w:name w:val="WW8Num1z8"/>
    <w:rsid w:val="009A522A"/>
  </w:style>
  <w:style w:type="character" w:customStyle="1" w:styleId="WW8Num2z0">
    <w:name w:val="WW8Num2z0"/>
    <w:rsid w:val="009A522A"/>
  </w:style>
  <w:style w:type="character" w:customStyle="1" w:styleId="WW8Num3z0">
    <w:name w:val="WW8Num3z0"/>
    <w:rsid w:val="009A522A"/>
  </w:style>
  <w:style w:type="character" w:customStyle="1" w:styleId="WW8Num4z0">
    <w:name w:val="WW8Num4z0"/>
    <w:rsid w:val="009A522A"/>
  </w:style>
  <w:style w:type="character" w:customStyle="1" w:styleId="WW8Num5z0">
    <w:name w:val="WW8Num5z0"/>
    <w:rsid w:val="009A522A"/>
  </w:style>
  <w:style w:type="character" w:customStyle="1" w:styleId="WW8Num6z0">
    <w:name w:val="WW8Num6z0"/>
    <w:rsid w:val="009A522A"/>
    <w:rPr>
      <w:rFonts w:eastAsia="Calibri"/>
    </w:rPr>
  </w:style>
  <w:style w:type="character" w:customStyle="1" w:styleId="WW8Num24z0">
    <w:name w:val="WW8Num24z0"/>
    <w:rsid w:val="009A522A"/>
    <w:rPr>
      <w:rFonts w:ascii="Symbol" w:hAnsi="Symbol" w:cs="Symbol"/>
    </w:rPr>
  </w:style>
  <w:style w:type="character" w:customStyle="1" w:styleId="WW8Num24z1">
    <w:name w:val="WW8Num24z1"/>
    <w:rsid w:val="009A522A"/>
    <w:rPr>
      <w:rFonts w:ascii="Courier New" w:hAnsi="Courier New" w:cs="Courier New"/>
    </w:rPr>
  </w:style>
  <w:style w:type="character" w:customStyle="1" w:styleId="WW8Num24z2">
    <w:name w:val="WW8Num24z2"/>
    <w:rsid w:val="009A522A"/>
    <w:rPr>
      <w:rFonts w:ascii="Wingdings" w:hAnsi="Wingdings" w:cs="Wingdings"/>
    </w:rPr>
  </w:style>
  <w:style w:type="character" w:customStyle="1" w:styleId="WW8Num19z0">
    <w:name w:val="WW8Num19z0"/>
    <w:rsid w:val="009A522A"/>
  </w:style>
  <w:style w:type="character" w:customStyle="1" w:styleId="WW8Num19z1">
    <w:name w:val="WW8Num19z1"/>
    <w:rsid w:val="009A522A"/>
  </w:style>
  <w:style w:type="character" w:customStyle="1" w:styleId="WW8Num19z2">
    <w:name w:val="WW8Num19z2"/>
    <w:rsid w:val="009A522A"/>
  </w:style>
  <w:style w:type="character" w:customStyle="1" w:styleId="WW8Num19z3">
    <w:name w:val="WW8Num19z3"/>
    <w:rsid w:val="009A522A"/>
  </w:style>
  <w:style w:type="character" w:customStyle="1" w:styleId="WW8Num19z4">
    <w:name w:val="WW8Num19z4"/>
    <w:rsid w:val="009A522A"/>
  </w:style>
  <w:style w:type="character" w:customStyle="1" w:styleId="WW8Num19z5">
    <w:name w:val="WW8Num19z5"/>
    <w:rsid w:val="009A522A"/>
  </w:style>
  <w:style w:type="character" w:customStyle="1" w:styleId="WW8Num19z6">
    <w:name w:val="WW8Num19z6"/>
    <w:rsid w:val="009A522A"/>
  </w:style>
  <w:style w:type="character" w:customStyle="1" w:styleId="WW8Num19z7">
    <w:name w:val="WW8Num19z7"/>
    <w:rsid w:val="009A522A"/>
  </w:style>
  <w:style w:type="character" w:customStyle="1" w:styleId="WW8Num19z8">
    <w:name w:val="WW8Num19z8"/>
    <w:rsid w:val="009A522A"/>
  </w:style>
  <w:style w:type="character" w:customStyle="1" w:styleId="WW8Num25z0">
    <w:name w:val="WW8Num25z0"/>
    <w:rsid w:val="009A522A"/>
  </w:style>
  <w:style w:type="character" w:customStyle="1" w:styleId="WW8Num25z1">
    <w:name w:val="WW8Num25z1"/>
    <w:rsid w:val="009A522A"/>
  </w:style>
  <w:style w:type="character" w:customStyle="1" w:styleId="WW8Num25z2">
    <w:name w:val="WW8Num25z2"/>
    <w:rsid w:val="009A522A"/>
  </w:style>
  <w:style w:type="character" w:customStyle="1" w:styleId="WW8Num25z3">
    <w:name w:val="WW8Num25z3"/>
    <w:rsid w:val="009A522A"/>
  </w:style>
  <w:style w:type="character" w:customStyle="1" w:styleId="WW8Num25z4">
    <w:name w:val="WW8Num25z4"/>
    <w:rsid w:val="009A522A"/>
  </w:style>
  <w:style w:type="character" w:customStyle="1" w:styleId="WW8Num25z5">
    <w:name w:val="WW8Num25z5"/>
    <w:rsid w:val="009A522A"/>
  </w:style>
  <w:style w:type="character" w:customStyle="1" w:styleId="WW8Num25z6">
    <w:name w:val="WW8Num25z6"/>
    <w:rsid w:val="009A522A"/>
  </w:style>
  <w:style w:type="character" w:customStyle="1" w:styleId="WW8Num25z7">
    <w:name w:val="WW8Num25z7"/>
    <w:rsid w:val="009A522A"/>
  </w:style>
  <w:style w:type="character" w:customStyle="1" w:styleId="WW8Num25z8">
    <w:name w:val="WW8Num25z8"/>
    <w:rsid w:val="009A522A"/>
  </w:style>
  <w:style w:type="character" w:customStyle="1" w:styleId="WW8Num17z0">
    <w:name w:val="WW8Num17z0"/>
    <w:rsid w:val="009A522A"/>
  </w:style>
  <w:style w:type="character" w:customStyle="1" w:styleId="WW8Num17z1">
    <w:name w:val="WW8Num17z1"/>
    <w:rsid w:val="009A522A"/>
  </w:style>
  <w:style w:type="character" w:customStyle="1" w:styleId="WW8Num17z2">
    <w:name w:val="WW8Num17z2"/>
    <w:rsid w:val="009A522A"/>
  </w:style>
  <w:style w:type="character" w:customStyle="1" w:styleId="WW8Num17z3">
    <w:name w:val="WW8Num17z3"/>
    <w:rsid w:val="009A522A"/>
  </w:style>
  <w:style w:type="character" w:customStyle="1" w:styleId="WW8Num17z4">
    <w:name w:val="WW8Num17z4"/>
    <w:rsid w:val="009A522A"/>
  </w:style>
  <w:style w:type="character" w:customStyle="1" w:styleId="WW8Num17z5">
    <w:name w:val="WW8Num17z5"/>
    <w:rsid w:val="009A522A"/>
  </w:style>
  <w:style w:type="character" w:customStyle="1" w:styleId="WW8Num17z6">
    <w:name w:val="WW8Num17z6"/>
    <w:rsid w:val="009A522A"/>
  </w:style>
  <w:style w:type="character" w:customStyle="1" w:styleId="WW8Num17z7">
    <w:name w:val="WW8Num17z7"/>
    <w:rsid w:val="009A522A"/>
  </w:style>
  <w:style w:type="character" w:customStyle="1" w:styleId="WW8Num17z8">
    <w:name w:val="WW8Num17z8"/>
    <w:rsid w:val="009A522A"/>
  </w:style>
  <w:style w:type="character" w:customStyle="1" w:styleId="WW8Num16z0">
    <w:name w:val="WW8Num16z0"/>
    <w:rsid w:val="009A522A"/>
  </w:style>
  <w:style w:type="character" w:customStyle="1" w:styleId="WW8Num16z1">
    <w:name w:val="WW8Num16z1"/>
    <w:rsid w:val="009A522A"/>
  </w:style>
  <w:style w:type="character" w:customStyle="1" w:styleId="WW8Num16z2">
    <w:name w:val="WW8Num16z2"/>
    <w:rsid w:val="009A522A"/>
  </w:style>
  <w:style w:type="character" w:customStyle="1" w:styleId="WW8Num16z3">
    <w:name w:val="WW8Num16z3"/>
    <w:rsid w:val="009A522A"/>
  </w:style>
  <w:style w:type="character" w:customStyle="1" w:styleId="WW8Num16z4">
    <w:name w:val="WW8Num16z4"/>
    <w:rsid w:val="009A522A"/>
  </w:style>
  <w:style w:type="character" w:customStyle="1" w:styleId="WW8Num16z5">
    <w:name w:val="WW8Num16z5"/>
    <w:rsid w:val="009A522A"/>
  </w:style>
  <w:style w:type="character" w:customStyle="1" w:styleId="WW8Num16z6">
    <w:name w:val="WW8Num16z6"/>
    <w:rsid w:val="009A522A"/>
  </w:style>
  <w:style w:type="character" w:customStyle="1" w:styleId="WW8Num16z7">
    <w:name w:val="WW8Num16z7"/>
    <w:rsid w:val="009A522A"/>
  </w:style>
  <w:style w:type="character" w:customStyle="1" w:styleId="WW8Num16z8">
    <w:name w:val="WW8Num16z8"/>
    <w:rsid w:val="009A522A"/>
  </w:style>
  <w:style w:type="character" w:customStyle="1" w:styleId="WW8Num10z0">
    <w:name w:val="WW8Num10z0"/>
    <w:rsid w:val="009A522A"/>
    <w:rPr>
      <w:rFonts w:eastAsia="Calibri"/>
    </w:rPr>
  </w:style>
  <w:style w:type="character" w:customStyle="1" w:styleId="WW8Num10z1">
    <w:name w:val="WW8Num10z1"/>
    <w:rsid w:val="009A522A"/>
  </w:style>
  <w:style w:type="character" w:customStyle="1" w:styleId="WW8Num10z2">
    <w:name w:val="WW8Num10z2"/>
    <w:rsid w:val="009A522A"/>
  </w:style>
  <w:style w:type="character" w:customStyle="1" w:styleId="WW8Num10z3">
    <w:name w:val="WW8Num10z3"/>
    <w:rsid w:val="009A522A"/>
  </w:style>
  <w:style w:type="character" w:customStyle="1" w:styleId="WW8Num10z4">
    <w:name w:val="WW8Num10z4"/>
    <w:rsid w:val="009A522A"/>
  </w:style>
  <w:style w:type="character" w:customStyle="1" w:styleId="WW8Num10z5">
    <w:name w:val="WW8Num10z5"/>
    <w:rsid w:val="009A522A"/>
  </w:style>
  <w:style w:type="character" w:customStyle="1" w:styleId="WW8Num10z6">
    <w:name w:val="WW8Num10z6"/>
    <w:rsid w:val="009A522A"/>
  </w:style>
  <w:style w:type="character" w:customStyle="1" w:styleId="WW8Num10z7">
    <w:name w:val="WW8Num10z7"/>
    <w:rsid w:val="009A522A"/>
  </w:style>
  <w:style w:type="character" w:customStyle="1" w:styleId="WW8Num10z8">
    <w:name w:val="WW8Num10z8"/>
    <w:rsid w:val="009A522A"/>
  </w:style>
  <w:style w:type="character" w:customStyle="1" w:styleId="WW8Num22z0">
    <w:name w:val="WW8Num22z0"/>
    <w:rsid w:val="009A522A"/>
  </w:style>
  <w:style w:type="character" w:customStyle="1" w:styleId="WW8Num22z1">
    <w:name w:val="WW8Num22z1"/>
    <w:rsid w:val="009A522A"/>
  </w:style>
  <w:style w:type="character" w:customStyle="1" w:styleId="WW8Num22z2">
    <w:name w:val="WW8Num22z2"/>
    <w:rsid w:val="009A522A"/>
  </w:style>
  <w:style w:type="character" w:customStyle="1" w:styleId="WW8Num22z3">
    <w:name w:val="WW8Num22z3"/>
    <w:rsid w:val="009A522A"/>
  </w:style>
  <w:style w:type="character" w:customStyle="1" w:styleId="WW8Num22z4">
    <w:name w:val="WW8Num22z4"/>
    <w:rsid w:val="009A522A"/>
  </w:style>
  <w:style w:type="character" w:customStyle="1" w:styleId="WW8Num22z5">
    <w:name w:val="WW8Num22z5"/>
    <w:rsid w:val="009A522A"/>
  </w:style>
  <w:style w:type="character" w:customStyle="1" w:styleId="WW8Num22z6">
    <w:name w:val="WW8Num22z6"/>
    <w:rsid w:val="009A522A"/>
  </w:style>
  <w:style w:type="character" w:customStyle="1" w:styleId="WW8Num22z7">
    <w:name w:val="WW8Num22z7"/>
    <w:rsid w:val="009A522A"/>
  </w:style>
  <w:style w:type="character" w:customStyle="1" w:styleId="WW8Num22z8">
    <w:name w:val="WW8Num22z8"/>
    <w:rsid w:val="009A522A"/>
  </w:style>
  <w:style w:type="paragraph" w:customStyle="1" w:styleId="a0">
    <w:name w:val="Заголовок"/>
    <w:basedOn w:val="a"/>
    <w:next w:val="a1"/>
    <w:rsid w:val="009A522A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styleId="af4">
    <w:name w:val="List"/>
    <w:basedOn w:val="a1"/>
    <w:rsid w:val="009A522A"/>
    <w:pPr>
      <w:suppressAutoHyphens/>
      <w:autoSpaceDE/>
      <w:autoSpaceDN/>
      <w:adjustRightInd/>
      <w:spacing w:after="120" w:line="240" w:lineRule="auto"/>
      <w:jc w:val="left"/>
    </w:pPr>
    <w:rPr>
      <w:rFonts w:eastAsia="Andale Sans UI" w:cs="Tahoma"/>
      <w:kern w:val="1"/>
      <w:sz w:val="24"/>
      <w:szCs w:val="24"/>
    </w:rPr>
  </w:style>
  <w:style w:type="paragraph" w:styleId="af5">
    <w:name w:val="caption"/>
    <w:basedOn w:val="a"/>
    <w:qFormat/>
    <w:rsid w:val="009A522A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15">
    <w:name w:val="Указатель1"/>
    <w:basedOn w:val="a"/>
    <w:rsid w:val="009A522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af6">
    <w:name w:val="Блочная цитата"/>
    <w:basedOn w:val="a"/>
    <w:rsid w:val="009A522A"/>
    <w:pPr>
      <w:widowControl w:val="0"/>
      <w:suppressAutoHyphens/>
      <w:spacing w:after="283" w:line="240" w:lineRule="auto"/>
      <w:ind w:left="567" w:right="567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7">
    <w:name w:val="Title"/>
    <w:basedOn w:val="a0"/>
    <w:next w:val="a1"/>
    <w:link w:val="af8"/>
    <w:qFormat/>
    <w:rsid w:val="009A522A"/>
    <w:pPr>
      <w:jc w:val="center"/>
    </w:pPr>
    <w:rPr>
      <w:b/>
      <w:bCs/>
      <w:sz w:val="56"/>
      <w:szCs w:val="56"/>
    </w:rPr>
  </w:style>
  <w:style w:type="character" w:customStyle="1" w:styleId="af8">
    <w:name w:val="Название Знак"/>
    <w:basedOn w:val="a2"/>
    <w:link w:val="af7"/>
    <w:rsid w:val="009A522A"/>
    <w:rPr>
      <w:rFonts w:ascii="Arial" w:eastAsia="Andale Sans UI" w:hAnsi="Arial" w:cs="Tahoma"/>
      <w:b/>
      <w:bCs/>
      <w:kern w:val="1"/>
      <w:sz w:val="56"/>
      <w:szCs w:val="56"/>
    </w:rPr>
  </w:style>
  <w:style w:type="paragraph" w:styleId="af9">
    <w:name w:val="Subtitle"/>
    <w:basedOn w:val="a0"/>
    <w:next w:val="a1"/>
    <w:link w:val="afa"/>
    <w:qFormat/>
    <w:rsid w:val="009A522A"/>
    <w:pPr>
      <w:spacing w:before="60"/>
      <w:jc w:val="center"/>
    </w:pPr>
    <w:rPr>
      <w:sz w:val="36"/>
      <w:szCs w:val="36"/>
    </w:rPr>
  </w:style>
  <w:style w:type="character" w:customStyle="1" w:styleId="afa">
    <w:name w:val="Подзаголовок Знак"/>
    <w:basedOn w:val="a2"/>
    <w:link w:val="af9"/>
    <w:rsid w:val="009A522A"/>
    <w:rPr>
      <w:rFonts w:ascii="Arial" w:eastAsia="Andale Sans UI" w:hAnsi="Arial" w:cs="Tahoma"/>
      <w:kern w:val="1"/>
      <w:sz w:val="36"/>
      <w:szCs w:val="36"/>
    </w:rPr>
  </w:style>
  <w:style w:type="paragraph" w:customStyle="1" w:styleId="afb">
    <w:name w:val="Содержимое таблицы"/>
    <w:basedOn w:val="a"/>
    <w:rsid w:val="009A522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c">
    <w:name w:val="Заголовок таблицы"/>
    <w:basedOn w:val="afb"/>
    <w:rsid w:val="009A522A"/>
    <w:pPr>
      <w:jc w:val="center"/>
    </w:pPr>
    <w:rPr>
      <w:b/>
      <w:bCs/>
    </w:rPr>
  </w:style>
  <w:style w:type="character" w:customStyle="1" w:styleId="WW8Num9z1">
    <w:name w:val="WW8Num9z1"/>
    <w:rsid w:val="009A522A"/>
    <w:rPr>
      <w:rFonts w:ascii="Courier New" w:hAnsi="Courier New" w:cs="Courier New"/>
    </w:rPr>
  </w:style>
  <w:style w:type="character" w:styleId="afd">
    <w:name w:val="footnote reference"/>
    <w:uiPriority w:val="99"/>
    <w:rsid w:val="008A3FE8"/>
    <w:rPr>
      <w:vertAlign w:val="superscript"/>
    </w:rPr>
  </w:style>
  <w:style w:type="paragraph" w:styleId="afe">
    <w:name w:val="footnote text"/>
    <w:basedOn w:val="a"/>
    <w:link w:val="aff"/>
    <w:uiPriority w:val="99"/>
    <w:rsid w:val="008A3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сноски Знак"/>
    <w:basedOn w:val="a2"/>
    <w:link w:val="afe"/>
    <w:uiPriority w:val="99"/>
    <w:rsid w:val="008A3FE8"/>
  </w:style>
  <w:style w:type="paragraph" w:customStyle="1" w:styleId="16">
    <w:name w:val="Стиль1"/>
    <w:basedOn w:val="a"/>
    <w:link w:val="17"/>
    <w:qFormat/>
    <w:rsid w:val="008A3FE8"/>
    <w:pPr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stern">
    <w:name w:val="western"/>
    <w:basedOn w:val="a"/>
    <w:rsid w:val="008A3FE8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8A3F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8A3FE8"/>
    <w:rPr>
      <w:rFonts w:ascii="Courier New" w:hAnsi="Courier New"/>
    </w:rPr>
  </w:style>
  <w:style w:type="character" w:customStyle="1" w:styleId="17">
    <w:name w:val="Стиль1 Знак"/>
    <w:link w:val="16"/>
    <w:rsid w:val="008A3FE8"/>
    <w:rPr>
      <w:sz w:val="28"/>
    </w:rPr>
  </w:style>
  <w:style w:type="character" w:customStyle="1" w:styleId="st">
    <w:name w:val="st"/>
    <w:basedOn w:val="a2"/>
    <w:rsid w:val="008A3FE8"/>
  </w:style>
  <w:style w:type="character" w:customStyle="1" w:styleId="line">
    <w:name w:val="line"/>
    <w:basedOn w:val="a2"/>
    <w:rsid w:val="008A3FE8"/>
  </w:style>
  <w:style w:type="character" w:styleId="aff0">
    <w:name w:val="Emphasis"/>
    <w:basedOn w:val="a2"/>
    <w:qFormat/>
    <w:rsid w:val="00EB41FF"/>
    <w:rPr>
      <w:i/>
      <w:iCs/>
    </w:rPr>
  </w:style>
  <w:style w:type="paragraph" w:customStyle="1" w:styleId="Style13">
    <w:name w:val="Style13"/>
    <w:basedOn w:val="a"/>
    <w:uiPriority w:val="99"/>
    <w:rsid w:val="00891594"/>
    <w:pPr>
      <w:widowControl w:val="0"/>
      <w:autoSpaceDE w:val="0"/>
      <w:autoSpaceDN w:val="0"/>
      <w:adjustRightInd w:val="0"/>
      <w:spacing w:after="0" w:line="278" w:lineRule="exact"/>
      <w:ind w:firstLine="1303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9159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FontStyle17">
    <w:name w:val="Font Style17"/>
    <w:basedOn w:val="a2"/>
    <w:uiPriority w:val="99"/>
    <w:rsid w:val="00891594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8915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891594"/>
    <w:pPr>
      <w:widowControl w:val="0"/>
      <w:autoSpaceDE w:val="0"/>
      <w:autoSpaceDN w:val="0"/>
      <w:adjustRightInd w:val="0"/>
      <w:spacing w:after="0" w:line="319" w:lineRule="exact"/>
      <w:ind w:firstLine="720"/>
    </w:pPr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2"/>
    <w:uiPriority w:val="99"/>
    <w:rsid w:val="00891594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99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qFormat/>
    <w:rsid w:val="00D0299A"/>
    <w:pPr>
      <w:suppressAutoHyphens/>
    </w:pPr>
    <w:rPr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3071F1"/>
    <w:pPr>
      <w:ind w:left="720"/>
      <w:contextualSpacing/>
    </w:pPr>
  </w:style>
  <w:style w:type="numbering" w:customStyle="1" w:styleId="11">
    <w:name w:val="Нет списка1"/>
    <w:next w:val="a4"/>
    <w:uiPriority w:val="99"/>
    <w:semiHidden/>
    <w:unhideWhenUsed/>
    <w:rsid w:val="005D3ACE"/>
  </w:style>
  <w:style w:type="table" w:styleId="a8">
    <w:name w:val="Table Grid"/>
    <w:basedOn w:val="a3"/>
    <w:rsid w:val="005D3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pt0pt">
    <w:name w:val="Основной текст + 8 pt;Полужирный;Интервал 0 pt"/>
    <w:rsid w:val="005D3A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pt">
    <w:name w:val="Основной текст + Интервал 1 pt"/>
    <w:rsid w:val="005D3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5"/>
      <w:szCs w:val="15"/>
      <w:shd w:val="clear" w:color="auto" w:fill="FFFFFF"/>
    </w:rPr>
  </w:style>
  <w:style w:type="character" w:customStyle="1" w:styleId="21">
    <w:name w:val="Основной текст2"/>
    <w:rsid w:val="005D3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  <w:shd w:val="clear" w:color="auto" w:fill="FFFFFF"/>
    </w:rPr>
  </w:style>
  <w:style w:type="character" w:customStyle="1" w:styleId="12">
    <w:name w:val="Основной текст1"/>
    <w:rsid w:val="005D3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  <w:shd w:val="clear" w:color="auto" w:fill="FFFFFF"/>
    </w:rPr>
  </w:style>
  <w:style w:type="character" w:customStyle="1" w:styleId="0pt">
    <w:name w:val="Основной текст + Интервал 0 pt"/>
    <w:rsid w:val="005D3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styleId="a9">
    <w:name w:val="Hyperlink"/>
    <w:basedOn w:val="a2"/>
    <w:uiPriority w:val="99"/>
    <w:unhideWhenUsed/>
    <w:rsid w:val="005D3A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29777-F8BD-44AB-83B8-9697905A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10</Pages>
  <Words>2914</Words>
  <Characters>16612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ввв</dc:creator>
  <cp:lastModifiedBy>Анфиса</cp:lastModifiedBy>
  <cp:revision>33</cp:revision>
  <cp:lastPrinted>2020-11-05T04:15:00Z</cp:lastPrinted>
  <dcterms:created xsi:type="dcterms:W3CDTF">2016-08-28T13:04:00Z</dcterms:created>
  <dcterms:modified xsi:type="dcterms:W3CDTF">2021-01-15T20:13:00Z</dcterms:modified>
</cp:coreProperties>
</file>